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МУНИЦИПАЛЬНОЕ  ОБЩЕОБРАЗОВАТЕЛЬНОЕ  БЮДЖЕТНОЕ  УЧРЕЖДЕНИЕ</w:t>
      </w:r>
    </w:p>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СРЕДНЯЯ  ОБЩЕОБРАЗОВАТЕЛЬНАЯ  ШКОЛА №1с. БАКАЛЫ</w:t>
      </w:r>
    </w:p>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МУНИЦИПАЛЬНОГО  РАЙОНА БАКАЛИНСКИЙ  РАЙОН  РЕСПУБЛИКИ  БАШКОРТОСТАН</w:t>
      </w:r>
    </w:p>
    <w:p w:rsidR="007A6871" w:rsidRPr="00927D07" w:rsidRDefault="007A6871" w:rsidP="001F1E83">
      <w:pPr>
        <w:spacing w:before="0" w:after="0"/>
        <w:rPr>
          <w:rFonts w:ascii="Arial Narrow" w:hAnsi="Arial Narrow" w:cs="Times New Roman"/>
          <w:sz w:val="24"/>
          <w:szCs w:val="24"/>
        </w:rPr>
      </w:pPr>
    </w:p>
    <w:p w:rsidR="007A6871" w:rsidRPr="00927D07" w:rsidRDefault="007A6871" w:rsidP="007A6871">
      <w:pPr>
        <w:jc w:val="center"/>
        <w:rPr>
          <w:rFonts w:ascii="Arial Narrow" w:hAnsi="Arial Narrow" w:cs="Times New Roman"/>
          <w:sz w:val="24"/>
          <w:szCs w:val="24"/>
        </w:rPr>
      </w:pPr>
    </w:p>
    <w:tbl>
      <w:tblPr>
        <w:tblW w:w="0" w:type="auto"/>
        <w:tblLook w:val="04A0"/>
      </w:tblPr>
      <w:tblGrid>
        <w:gridCol w:w="3696"/>
        <w:gridCol w:w="3696"/>
        <w:gridCol w:w="3697"/>
        <w:gridCol w:w="3697"/>
      </w:tblGrid>
      <w:tr w:rsidR="007A6871" w:rsidRPr="00927D07" w:rsidTr="007A6871">
        <w:tc>
          <w:tcPr>
            <w:tcW w:w="3696" w:type="dxa"/>
          </w:tcPr>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РАССМОТРЕНО</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на заседании   кафедры</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Протокол № 1</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 xml:space="preserve">от </w:t>
            </w:r>
            <w:r w:rsidR="001F1E83">
              <w:rPr>
                <w:rFonts w:ascii="Arial Narrow" w:hAnsi="Arial Narrow" w:cs="Times New Roman"/>
                <w:sz w:val="24"/>
                <w:szCs w:val="24"/>
              </w:rPr>
              <w:t>21</w:t>
            </w:r>
            <w:r w:rsidRPr="00927D07">
              <w:rPr>
                <w:rFonts w:ascii="Arial Narrow" w:hAnsi="Arial Narrow" w:cs="Times New Roman"/>
                <w:sz w:val="24"/>
                <w:szCs w:val="24"/>
              </w:rPr>
              <w:t xml:space="preserve"> августа 2014г.</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________________</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Суханова Н.В.</w:t>
            </w:r>
          </w:p>
        </w:tc>
        <w:tc>
          <w:tcPr>
            <w:tcW w:w="3696" w:type="dxa"/>
          </w:tcPr>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СОГЛАСОВАНО</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Зам. директора по УВР</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_________________</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Решетникова А.А.</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29  августа 2014г.</w:t>
            </w:r>
          </w:p>
        </w:tc>
        <w:tc>
          <w:tcPr>
            <w:tcW w:w="3697" w:type="dxa"/>
          </w:tcPr>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ПРИНЯТО</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на заседании педагогического совета</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Протокол №1</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от 30 августа 2014г.</w:t>
            </w:r>
          </w:p>
        </w:tc>
        <w:tc>
          <w:tcPr>
            <w:tcW w:w="3697" w:type="dxa"/>
          </w:tcPr>
          <w:p w:rsidR="007A6871" w:rsidRPr="00927D07" w:rsidRDefault="007A6871" w:rsidP="007A6871">
            <w:pPr>
              <w:spacing w:before="0" w:after="0"/>
              <w:jc w:val="center"/>
              <w:rPr>
                <w:rFonts w:ascii="Arial Narrow" w:hAnsi="Arial Narrow" w:cs="Times New Roman"/>
                <w:b/>
                <w:sz w:val="24"/>
                <w:szCs w:val="24"/>
              </w:rPr>
            </w:pPr>
            <w:r w:rsidRPr="00927D07">
              <w:rPr>
                <w:rFonts w:ascii="Arial Narrow" w:hAnsi="Arial Narrow" w:cs="Times New Roman"/>
                <w:b/>
                <w:sz w:val="24"/>
                <w:szCs w:val="24"/>
              </w:rPr>
              <w:t>УТВЕРЖДАЮ</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директор школы</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_______________</w:t>
            </w:r>
          </w:p>
          <w:p w:rsidR="007A6871" w:rsidRPr="00927D07" w:rsidRDefault="007A6871" w:rsidP="007A6871">
            <w:pPr>
              <w:spacing w:before="0" w:after="0"/>
              <w:jc w:val="center"/>
              <w:rPr>
                <w:rFonts w:ascii="Arial Narrow" w:hAnsi="Arial Narrow" w:cs="Times New Roman"/>
                <w:sz w:val="24"/>
                <w:szCs w:val="24"/>
              </w:rPr>
            </w:pPr>
            <w:proofErr w:type="spellStart"/>
            <w:r w:rsidRPr="00927D07">
              <w:rPr>
                <w:rFonts w:ascii="Arial Narrow" w:hAnsi="Arial Narrow" w:cs="Times New Roman"/>
                <w:sz w:val="24"/>
                <w:szCs w:val="24"/>
              </w:rPr>
              <w:t>Фарвазов</w:t>
            </w:r>
            <w:proofErr w:type="spellEnd"/>
            <w:r w:rsidRPr="00927D07">
              <w:rPr>
                <w:rFonts w:ascii="Arial Narrow" w:hAnsi="Arial Narrow" w:cs="Times New Roman"/>
                <w:sz w:val="24"/>
                <w:szCs w:val="24"/>
              </w:rPr>
              <w:t xml:space="preserve"> Т.А.</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Приказ №</w:t>
            </w:r>
            <w:r w:rsidR="001F1E83">
              <w:rPr>
                <w:rFonts w:ascii="Arial Narrow" w:hAnsi="Arial Narrow" w:cs="Times New Roman"/>
                <w:sz w:val="24"/>
                <w:szCs w:val="24"/>
              </w:rPr>
              <w:t>123</w:t>
            </w:r>
          </w:p>
          <w:p w:rsidR="007A6871" w:rsidRPr="00927D07" w:rsidRDefault="007A6871" w:rsidP="007A6871">
            <w:pPr>
              <w:spacing w:before="0" w:after="0"/>
              <w:jc w:val="center"/>
              <w:rPr>
                <w:rFonts w:ascii="Arial Narrow" w:hAnsi="Arial Narrow" w:cs="Times New Roman"/>
                <w:sz w:val="24"/>
                <w:szCs w:val="24"/>
              </w:rPr>
            </w:pPr>
            <w:r w:rsidRPr="00927D07">
              <w:rPr>
                <w:rFonts w:ascii="Arial Narrow" w:hAnsi="Arial Narrow" w:cs="Times New Roman"/>
                <w:sz w:val="24"/>
                <w:szCs w:val="24"/>
              </w:rPr>
              <w:t>от  30  августа 2014г.</w:t>
            </w:r>
          </w:p>
        </w:tc>
      </w:tr>
    </w:tbl>
    <w:p w:rsidR="007A6871" w:rsidRPr="00927D07" w:rsidRDefault="007A6871" w:rsidP="007A6871">
      <w:pPr>
        <w:spacing w:before="0" w:after="0"/>
        <w:jc w:val="center"/>
        <w:rPr>
          <w:rFonts w:ascii="Arial Narrow" w:hAnsi="Arial Narrow" w:cs="Times New Roman"/>
          <w:sz w:val="24"/>
          <w:szCs w:val="24"/>
        </w:rPr>
      </w:pPr>
    </w:p>
    <w:p w:rsidR="007A6871" w:rsidRPr="00927D07" w:rsidRDefault="007A6871" w:rsidP="007A6871">
      <w:pPr>
        <w:rPr>
          <w:rFonts w:ascii="Arial Narrow" w:hAnsi="Arial Narrow" w:cs="Times New Roman"/>
          <w:b/>
          <w:sz w:val="24"/>
          <w:szCs w:val="24"/>
        </w:rPr>
      </w:pPr>
    </w:p>
    <w:p w:rsidR="001F1E83" w:rsidRDefault="007C19AC" w:rsidP="007C19AC">
      <w:pPr>
        <w:tabs>
          <w:tab w:val="left" w:pos="9288"/>
        </w:tabs>
        <w:spacing w:before="0" w:after="0"/>
        <w:jc w:val="center"/>
        <w:outlineLvl w:val="0"/>
        <w:rPr>
          <w:rFonts w:ascii="Arial Narrow" w:hAnsi="Arial Narrow"/>
          <w:b/>
          <w:sz w:val="36"/>
          <w:szCs w:val="36"/>
        </w:rPr>
      </w:pPr>
      <w:r w:rsidRPr="00927D07">
        <w:rPr>
          <w:rFonts w:ascii="Arial Narrow" w:hAnsi="Arial Narrow"/>
          <w:b/>
          <w:sz w:val="36"/>
          <w:szCs w:val="36"/>
        </w:rPr>
        <w:t xml:space="preserve">Рабочая </w:t>
      </w:r>
    </w:p>
    <w:p w:rsidR="007C19AC" w:rsidRPr="00927D07" w:rsidRDefault="001F1E83" w:rsidP="001F1E83">
      <w:pPr>
        <w:tabs>
          <w:tab w:val="left" w:pos="9288"/>
        </w:tabs>
        <w:spacing w:before="0" w:after="0"/>
        <w:jc w:val="center"/>
        <w:outlineLvl w:val="0"/>
        <w:rPr>
          <w:rFonts w:ascii="Arial Narrow" w:hAnsi="Arial Narrow"/>
          <w:b/>
          <w:sz w:val="36"/>
          <w:szCs w:val="36"/>
        </w:rPr>
      </w:pPr>
      <w:r>
        <w:rPr>
          <w:rFonts w:ascii="Arial Narrow" w:hAnsi="Arial Narrow"/>
          <w:b/>
          <w:sz w:val="36"/>
          <w:szCs w:val="36"/>
        </w:rPr>
        <w:t xml:space="preserve"> образовательная  </w:t>
      </w:r>
      <w:r w:rsidR="007C19AC" w:rsidRPr="00927D07">
        <w:rPr>
          <w:rFonts w:ascii="Arial Narrow" w:hAnsi="Arial Narrow"/>
          <w:b/>
          <w:sz w:val="36"/>
          <w:szCs w:val="36"/>
        </w:rPr>
        <w:t>программа</w:t>
      </w:r>
    </w:p>
    <w:p w:rsidR="007C19AC" w:rsidRPr="007C19AC" w:rsidRDefault="007C19AC" w:rsidP="007C19AC">
      <w:pPr>
        <w:tabs>
          <w:tab w:val="left" w:pos="2235"/>
        </w:tabs>
        <w:spacing w:before="0" w:after="0"/>
        <w:jc w:val="center"/>
        <w:rPr>
          <w:rFonts w:ascii="Arial Narrow" w:hAnsi="Arial Narrow"/>
          <w:b/>
          <w:sz w:val="36"/>
          <w:szCs w:val="36"/>
        </w:rPr>
      </w:pPr>
      <w:r w:rsidRPr="007C19AC">
        <w:rPr>
          <w:rFonts w:ascii="Arial Narrow" w:hAnsi="Arial Narrow"/>
          <w:b/>
          <w:sz w:val="36"/>
          <w:szCs w:val="36"/>
        </w:rPr>
        <w:t>внеурочной деятельности</w:t>
      </w:r>
    </w:p>
    <w:p w:rsidR="007C19AC" w:rsidRPr="007C19AC" w:rsidRDefault="007C19AC" w:rsidP="007C19AC">
      <w:pPr>
        <w:tabs>
          <w:tab w:val="left" w:pos="2235"/>
        </w:tabs>
        <w:spacing w:before="0" w:after="0"/>
        <w:jc w:val="center"/>
        <w:rPr>
          <w:rFonts w:ascii="Arial Narrow" w:hAnsi="Arial Narrow"/>
          <w:b/>
          <w:sz w:val="36"/>
          <w:szCs w:val="36"/>
        </w:rPr>
      </w:pPr>
      <w:r w:rsidRPr="007C19AC">
        <w:rPr>
          <w:rFonts w:ascii="Arial Narrow" w:hAnsi="Arial Narrow"/>
          <w:b/>
          <w:sz w:val="36"/>
          <w:szCs w:val="36"/>
        </w:rPr>
        <w:t>интеллектуального направления</w:t>
      </w:r>
    </w:p>
    <w:p w:rsidR="007C19AC" w:rsidRPr="007C19AC" w:rsidRDefault="007C19AC" w:rsidP="007C19AC">
      <w:pPr>
        <w:tabs>
          <w:tab w:val="left" w:pos="2235"/>
        </w:tabs>
        <w:spacing w:before="0" w:after="0"/>
        <w:jc w:val="center"/>
        <w:rPr>
          <w:rFonts w:ascii="Arial Narrow" w:hAnsi="Arial Narrow"/>
          <w:b/>
          <w:sz w:val="36"/>
          <w:szCs w:val="36"/>
        </w:rPr>
      </w:pPr>
      <w:r w:rsidRPr="007C19AC">
        <w:rPr>
          <w:rFonts w:ascii="Arial Narrow" w:hAnsi="Arial Narrow"/>
          <w:b/>
          <w:sz w:val="36"/>
          <w:szCs w:val="36"/>
        </w:rPr>
        <w:t>«</w:t>
      </w:r>
      <w:r>
        <w:rPr>
          <w:rFonts w:ascii="Arial Narrow" w:hAnsi="Arial Narrow"/>
          <w:b/>
          <w:sz w:val="36"/>
          <w:szCs w:val="36"/>
        </w:rPr>
        <w:t>Эрудит</w:t>
      </w:r>
      <w:r w:rsidRPr="007C19AC">
        <w:rPr>
          <w:rFonts w:ascii="Arial Narrow" w:hAnsi="Arial Narrow"/>
          <w:b/>
          <w:sz w:val="36"/>
          <w:szCs w:val="36"/>
        </w:rPr>
        <w:t>»</w:t>
      </w:r>
    </w:p>
    <w:p w:rsidR="007C19AC" w:rsidRPr="007C19AC" w:rsidRDefault="007C19AC" w:rsidP="007C19AC">
      <w:pPr>
        <w:spacing w:before="0" w:after="0"/>
        <w:jc w:val="center"/>
        <w:rPr>
          <w:rFonts w:ascii="Arial Narrow" w:hAnsi="Arial Narrow"/>
          <w:b/>
          <w:sz w:val="36"/>
          <w:szCs w:val="36"/>
        </w:rPr>
      </w:pPr>
      <w:r w:rsidRPr="007C19AC">
        <w:rPr>
          <w:rFonts w:ascii="Arial Narrow" w:hAnsi="Arial Narrow"/>
          <w:b/>
          <w:sz w:val="36"/>
          <w:szCs w:val="36"/>
        </w:rPr>
        <w:t>на  2014-2015 учебный  год</w:t>
      </w:r>
    </w:p>
    <w:p w:rsidR="007A6871" w:rsidRPr="007F5B9F" w:rsidRDefault="007A6871" w:rsidP="007C19AC">
      <w:pPr>
        <w:spacing w:before="0" w:after="0"/>
        <w:jc w:val="both"/>
        <w:outlineLvl w:val="0"/>
        <w:rPr>
          <w:rFonts w:ascii="Times New Roman" w:hAnsi="Times New Roman" w:cs="Times New Roman"/>
          <w:b/>
          <w:bCs/>
          <w:sz w:val="24"/>
          <w:szCs w:val="24"/>
        </w:rPr>
      </w:pPr>
    </w:p>
    <w:p w:rsidR="007A6871" w:rsidRPr="00927D07" w:rsidRDefault="007A6871" w:rsidP="007A6871">
      <w:pPr>
        <w:spacing w:before="0" w:after="0"/>
        <w:jc w:val="both"/>
        <w:outlineLvl w:val="0"/>
        <w:rPr>
          <w:rFonts w:ascii="Arial Narrow" w:hAnsi="Arial Narrow" w:cs="Times New Roman"/>
          <w:b/>
          <w:bCs/>
          <w:sz w:val="24"/>
          <w:szCs w:val="24"/>
        </w:rPr>
      </w:pPr>
    </w:p>
    <w:p w:rsidR="007A6871" w:rsidRPr="00927D07" w:rsidRDefault="007A6871" w:rsidP="007A6871">
      <w:pPr>
        <w:spacing w:before="0" w:after="0"/>
        <w:outlineLvl w:val="0"/>
        <w:rPr>
          <w:rFonts w:ascii="Arial Narrow" w:hAnsi="Arial Narrow" w:cs="Times New Roman"/>
          <w:sz w:val="24"/>
          <w:szCs w:val="24"/>
        </w:rPr>
      </w:pPr>
      <w:r w:rsidRPr="00927D07">
        <w:rPr>
          <w:rFonts w:ascii="Arial Narrow" w:hAnsi="Arial Narrow" w:cs="Times New Roman"/>
          <w:b/>
          <w:bCs/>
          <w:sz w:val="24"/>
          <w:szCs w:val="24"/>
        </w:rPr>
        <w:t>Класс</w:t>
      </w:r>
      <w:r w:rsidR="0019336C">
        <w:rPr>
          <w:rFonts w:ascii="Arial Narrow" w:hAnsi="Arial Narrow" w:cs="Times New Roman"/>
          <w:bCs/>
          <w:sz w:val="24"/>
          <w:szCs w:val="24"/>
        </w:rPr>
        <w:t>: 3 а</w:t>
      </w:r>
    </w:p>
    <w:p w:rsidR="007A6871" w:rsidRPr="00927D07" w:rsidRDefault="007A6871" w:rsidP="007A6871">
      <w:pPr>
        <w:spacing w:before="0" w:after="0"/>
        <w:outlineLvl w:val="0"/>
        <w:rPr>
          <w:rFonts w:ascii="Arial Narrow" w:hAnsi="Arial Narrow" w:cs="Times New Roman"/>
          <w:bCs/>
          <w:sz w:val="24"/>
          <w:szCs w:val="24"/>
        </w:rPr>
      </w:pPr>
      <w:r w:rsidRPr="00927D07">
        <w:rPr>
          <w:rFonts w:ascii="Arial Narrow" w:hAnsi="Arial Narrow" w:cs="Times New Roman"/>
          <w:b/>
          <w:bCs/>
          <w:sz w:val="24"/>
          <w:szCs w:val="24"/>
        </w:rPr>
        <w:t>Сроки обучения</w:t>
      </w:r>
      <w:r w:rsidRPr="00927D07">
        <w:rPr>
          <w:rFonts w:ascii="Arial Narrow" w:hAnsi="Arial Narrow" w:cs="Times New Roman"/>
          <w:bCs/>
          <w:sz w:val="24"/>
          <w:szCs w:val="24"/>
        </w:rPr>
        <w:t>: 1 год</w:t>
      </w:r>
    </w:p>
    <w:p w:rsidR="007A6871" w:rsidRPr="00927D07" w:rsidRDefault="007A6871" w:rsidP="007A6871">
      <w:pPr>
        <w:spacing w:before="0" w:after="0"/>
        <w:rPr>
          <w:rFonts w:ascii="Arial Narrow" w:hAnsi="Arial Narrow" w:cs="Times New Roman"/>
          <w:bCs/>
          <w:sz w:val="24"/>
          <w:szCs w:val="24"/>
        </w:rPr>
      </w:pPr>
      <w:r w:rsidRPr="00927D07">
        <w:rPr>
          <w:rFonts w:ascii="Arial Narrow" w:hAnsi="Arial Narrow" w:cs="Times New Roman"/>
          <w:b/>
          <w:sz w:val="24"/>
          <w:szCs w:val="24"/>
        </w:rPr>
        <w:t xml:space="preserve">Составители: учителя начальных классов  </w:t>
      </w:r>
      <w:proofErr w:type="spellStart"/>
      <w:r w:rsidRPr="00927D07">
        <w:rPr>
          <w:rFonts w:ascii="Arial Narrow" w:hAnsi="Arial Narrow" w:cs="Times New Roman"/>
          <w:bCs/>
          <w:sz w:val="24"/>
          <w:szCs w:val="24"/>
        </w:rPr>
        <w:t>Ялаева</w:t>
      </w:r>
      <w:proofErr w:type="spellEnd"/>
      <w:r w:rsidRPr="00927D07">
        <w:rPr>
          <w:rFonts w:ascii="Arial Narrow" w:hAnsi="Arial Narrow" w:cs="Times New Roman"/>
          <w:bCs/>
          <w:sz w:val="24"/>
          <w:szCs w:val="24"/>
        </w:rPr>
        <w:t xml:space="preserve"> Н.М., </w:t>
      </w:r>
      <w:r w:rsidR="001F1E83">
        <w:rPr>
          <w:rFonts w:ascii="Arial Narrow" w:hAnsi="Arial Narrow" w:cs="Times New Roman"/>
          <w:bCs/>
          <w:sz w:val="24"/>
          <w:szCs w:val="24"/>
        </w:rPr>
        <w:t>(</w:t>
      </w:r>
      <w:r w:rsidRPr="00927D07">
        <w:rPr>
          <w:rFonts w:ascii="Arial Narrow" w:hAnsi="Arial Narrow" w:cs="Times New Roman"/>
          <w:bCs/>
          <w:sz w:val="24"/>
          <w:szCs w:val="24"/>
        </w:rPr>
        <w:t>квалификационная ка</w:t>
      </w:r>
      <w:r w:rsidR="001F1E83">
        <w:rPr>
          <w:rFonts w:ascii="Arial Narrow" w:hAnsi="Arial Narrow" w:cs="Times New Roman"/>
          <w:bCs/>
          <w:sz w:val="24"/>
          <w:szCs w:val="24"/>
        </w:rPr>
        <w:t>тегория высшая) и  Кузнецова Е.М.</w:t>
      </w:r>
    </w:p>
    <w:p w:rsidR="007A6871" w:rsidRPr="00927D07" w:rsidRDefault="007A6871" w:rsidP="007A6871">
      <w:pPr>
        <w:spacing w:before="0" w:after="0"/>
        <w:rPr>
          <w:rFonts w:ascii="Arial Narrow" w:hAnsi="Arial Narrow" w:cs="Times New Roman"/>
          <w:bCs/>
          <w:sz w:val="24"/>
          <w:szCs w:val="24"/>
        </w:rPr>
      </w:pPr>
      <w:r w:rsidRPr="00927D07">
        <w:rPr>
          <w:rFonts w:ascii="Arial Narrow" w:hAnsi="Arial Narrow" w:cs="Times New Roman"/>
          <w:bCs/>
          <w:sz w:val="24"/>
          <w:szCs w:val="24"/>
        </w:rPr>
        <w:t xml:space="preserve"> </w:t>
      </w:r>
      <w:r w:rsidRPr="00927D07">
        <w:rPr>
          <w:rFonts w:ascii="Arial Narrow" w:hAnsi="Arial Narrow" w:cs="Times New Roman"/>
          <w:b/>
          <w:bCs/>
          <w:sz w:val="24"/>
          <w:szCs w:val="24"/>
        </w:rPr>
        <w:t>Количество часов</w:t>
      </w:r>
      <w:r w:rsidRPr="00927D07">
        <w:rPr>
          <w:rFonts w:ascii="Arial Narrow" w:hAnsi="Arial Narrow" w:cs="Times New Roman"/>
          <w:bCs/>
          <w:sz w:val="24"/>
          <w:szCs w:val="24"/>
        </w:rPr>
        <w:t>: 34</w:t>
      </w:r>
    </w:p>
    <w:p w:rsidR="007A6871" w:rsidRPr="00927D07" w:rsidRDefault="007A6871" w:rsidP="005927A2">
      <w:pPr>
        <w:spacing w:before="0" w:after="0"/>
        <w:rPr>
          <w:rFonts w:ascii="Arial Narrow" w:hAnsi="Arial Narrow" w:cs="Times New Roman"/>
          <w:bCs/>
          <w:sz w:val="24"/>
          <w:szCs w:val="24"/>
        </w:rPr>
      </w:pPr>
      <w:r w:rsidRPr="00927D07">
        <w:rPr>
          <w:rFonts w:ascii="Arial Narrow" w:hAnsi="Arial Narrow" w:cs="Times New Roman"/>
          <w:bCs/>
          <w:sz w:val="24"/>
          <w:szCs w:val="24"/>
        </w:rPr>
        <w:t xml:space="preserve"> </w:t>
      </w:r>
      <w:r w:rsidRPr="00927D07">
        <w:rPr>
          <w:rFonts w:ascii="Arial Narrow" w:hAnsi="Arial Narrow" w:cs="Times New Roman"/>
          <w:b/>
          <w:bCs/>
          <w:sz w:val="24"/>
          <w:szCs w:val="24"/>
        </w:rPr>
        <w:t>Уровень</w:t>
      </w:r>
      <w:r w:rsidRPr="00927D07">
        <w:rPr>
          <w:rFonts w:ascii="Arial Narrow" w:hAnsi="Arial Narrow" w:cs="Times New Roman"/>
          <w:bCs/>
          <w:sz w:val="24"/>
          <w:szCs w:val="24"/>
        </w:rPr>
        <w:t>: базовый.</w:t>
      </w:r>
    </w:p>
    <w:p w:rsidR="007A6871" w:rsidRPr="00927D07" w:rsidRDefault="007A6871" w:rsidP="005927A2">
      <w:pPr>
        <w:spacing w:before="0" w:after="0"/>
        <w:jc w:val="both"/>
        <w:rPr>
          <w:rFonts w:ascii="Arial Narrow" w:hAnsi="Arial Narrow"/>
          <w:sz w:val="24"/>
          <w:szCs w:val="24"/>
        </w:rPr>
      </w:pPr>
      <w:r w:rsidRPr="00927D07">
        <w:rPr>
          <w:rFonts w:ascii="Arial Narrow" w:hAnsi="Arial Narrow" w:cs="Times New Roman"/>
          <w:b/>
          <w:bCs/>
          <w:iCs/>
          <w:sz w:val="24"/>
          <w:szCs w:val="24"/>
        </w:rPr>
        <w:t xml:space="preserve">Рабочая программа  разработана </w:t>
      </w:r>
      <w:r w:rsidR="00927D07" w:rsidRPr="00927D07">
        <w:rPr>
          <w:rFonts w:ascii="Arial Narrow" w:eastAsia="Times New Roman" w:hAnsi="Arial Narrow" w:cs="Times New Roman"/>
          <w:bCs/>
          <w:iCs/>
          <w:sz w:val="24"/>
          <w:szCs w:val="24"/>
        </w:rPr>
        <w:t>на основе</w:t>
      </w:r>
      <w:r w:rsidR="00927D07" w:rsidRPr="00927D07">
        <w:rPr>
          <w:rFonts w:ascii="Arial Narrow" w:eastAsia="Times New Roman" w:hAnsi="Arial Narrow" w:cs="Times New Roman"/>
          <w:b/>
          <w:bCs/>
          <w:iCs/>
          <w:sz w:val="24"/>
          <w:szCs w:val="24"/>
        </w:rPr>
        <w:t xml:space="preserve">  </w:t>
      </w:r>
      <w:r w:rsidR="00927D07" w:rsidRPr="00927D07">
        <w:rPr>
          <w:rFonts w:ascii="Arial Narrow" w:eastAsia="Times New Roman" w:hAnsi="Arial Narrow" w:cs="Times New Roman"/>
          <w:sz w:val="24"/>
          <w:szCs w:val="24"/>
        </w:rPr>
        <w:t xml:space="preserve">примерной </w:t>
      </w:r>
      <w:r w:rsidR="00927D07" w:rsidRPr="00927D07">
        <w:rPr>
          <w:rFonts w:ascii="Arial Narrow" w:eastAsia="Times New Roman" w:hAnsi="Arial Narrow" w:cs="Times New Roman"/>
          <w:bCs/>
          <w:sz w:val="24"/>
          <w:szCs w:val="24"/>
        </w:rPr>
        <w:t xml:space="preserve"> программы</w:t>
      </w:r>
      <w:r w:rsidR="00927D07" w:rsidRPr="00927D07">
        <w:rPr>
          <w:rFonts w:ascii="Arial Narrow" w:hAnsi="Arial Narrow"/>
          <w:color w:val="000000"/>
          <w:sz w:val="24"/>
          <w:szCs w:val="24"/>
        </w:rPr>
        <w:t xml:space="preserve"> </w:t>
      </w:r>
      <w:r w:rsidR="00927D07" w:rsidRPr="00927D07">
        <w:rPr>
          <w:rFonts w:ascii="Arial Narrow" w:hAnsi="Arial Narrow"/>
          <w:sz w:val="24"/>
          <w:szCs w:val="24"/>
        </w:rPr>
        <w:t xml:space="preserve">ФГОС  основного общего образования, ООП ООО школы и «Примерных программ внеурочной деятельности. Начальное и основное образование». (Стандарты второго поколения) под редакцией В.А.Горского. – </w:t>
      </w:r>
      <w:proofErr w:type="gramStart"/>
      <w:r w:rsidR="00927D07" w:rsidRPr="00927D07">
        <w:rPr>
          <w:rFonts w:ascii="Arial Narrow" w:hAnsi="Arial Narrow"/>
          <w:sz w:val="24"/>
          <w:szCs w:val="24"/>
        </w:rPr>
        <w:t>М.: Просвещение, 2011.)</w:t>
      </w:r>
      <w:r w:rsidR="00F73BA3">
        <w:rPr>
          <w:rFonts w:ascii="Arial Narrow" w:hAnsi="Arial Narrow"/>
          <w:sz w:val="24"/>
          <w:szCs w:val="24"/>
        </w:rPr>
        <w:t xml:space="preserve"> </w:t>
      </w:r>
      <w:r w:rsidR="00927D07" w:rsidRPr="00927D07">
        <w:rPr>
          <w:rFonts w:ascii="Arial Narrow" w:hAnsi="Arial Narrow"/>
          <w:sz w:val="24"/>
          <w:szCs w:val="24"/>
        </w:rPr>
        <w:t xml:space="preserve">и </w:t>
      </w:r>
      <w:r w:rsidR="007C19AC" w:rsidRPr="00927D07">
        <w:rPr>
          <w:rFonts w:ascii="Arial Narrow" w:hAnsi="Arial Narrow"/>
          <w:sz w:val="24"/>
          <w:szCs w:val="24"/>
        </w:rPr>
        <w:t xml:space="preserve"> программы развития познавательных способностей учащихся младших классов Н.А. Криволаповой, И.Ю. </w:t>
      </w:r>
      <w:proofErr w:type="spellStart"/>
      <w:r w:rsidR="007C19AC" w:rsidRPr="00927D07">
        <w:rPr>
          <w:rFonts w:ascii="Arial Narrow" w:hAnsi="Arial Narrow"/>
          <w:sz w:val="24"/>
          <w:szCs w:val="24"/>
        </w:rPr>
        <w:t>Цибаевой</w:t>
      </w:r>
      <w:proofErr w:type="spellEnd"/>
      <w:r w:rsidR="007C19AC" w:rsidRPr="00927D07">
        <w:rPr>
          <w:rFonts w:ascii="Arial Narrow" w:hAnsi="Arial Narrow"/>
          <w:sz w:val="24"/>
          <w:szCs w:val="24"/>
        </w:rPr>
        <w:t xml:space="preserve"> «Умники и умницы» (модифицированной), с использованием методического пособия О. Холодовой «Юным умникам и умницам».</w:t>
      </w:r>
      <w:proofErr w:type="gramEnd"/>
      <w:r w:rsidR="007C19AC" w:rsidRPr="00927D07">
        <w:rPr>
          <w:rFonts w:ascii="Arial Narrow" w:hAnsi="Arial Narrow"/>
          <w:sz w:val="24"/>
          <w:szCs w:val="24"/>
        </w:rPr>
        <w:t xml:space="preserve"> – Москва: РОСТ книга, 2007 г.</w:t>
      </w:r>
      <w:r w:rsidRPr="00927D07">
        <w:rPr>
          <w:rFonts w:ascii="Arial Narrow" w:hAnsi="Arial Narrow" w:cs="Times New Roman"/>
          <w:sz w:val="24"/>
          <w:szCs w:val="24"/>
        </w:rPr>
        <w:t xml:space="preserve">        </w:t>
      </w:r>
    </w:p>
    <w:p w:rsidR="007A6871" w:rsidRPr="00927D07" w:rsidRDefault="007A6871" w:rsidP="0019336C">
      <w:pPr>
        <w:jc w:val="center"/>
        <w:rPr>
          <w:rFonts w:ascii="Arial Narrow" w:hAnsi="Arial Narrow" w:cs="Times New Roman"/>
          <w:sz w:val="24"/>
          <w:szCs w:val="24"/>
        </w:rPr>
      </w:pPr>
      <w:r w:rsidRPr="00927D07">
        <w:rPr>
          <w:rFonts w:ascii="Arial Narrow" w:hAnsi="Arial Narrow" w:cs="Times New Roman"/>
          <w:sz w:val="24"/>
          <w:szCs w:val="24"/>
        </w:rPr>
        <w:t>Бакалы- 2014</w:t>
      </w:r>
    </w:p>
    <w:p w:rsidR="007A6871" w:rsidRPr="005927A2" w:rsidRDefault="007A6871" w:rsidP="005927A2">
      <w:pPr>
        <w:pageBreakBefore/>
        <w:spacing w:before="0" w:after="0"/>
        <w:jc w:val="center"/>
        <w:rPr>
          <w:rFonts w:ascii="Arial Narrow" w:hAnsi="Arial Narrow" w:cs="Times New Roman"/>
          <w:b/>
          <w:sz w:val="26"/>
          <w:szCs w:val="26"/>
        </w:rPr>
      </w:pPr>
      <w:r w:rsidRPr="005927A2">
        <w:rPr>
          <w:rFonts w:ascii="Arial Narrow" w:hAnsi="Arial Narrow" w:cs="Times New Roman"/>
          <w:b/>
          <w:sz w:val="26"/>
          <w:szCs w:val="26"/>
        </w:rPr>
        <w:lastRenderedPageBreak/>
        <w:t>Пояснительная записка</w:t>
      </w:r>
    </w:p>
    <w:p w:rsidR="007A6871" w:rsidRPr="005927A2" w:rsidRDefault="007A6871" w:rsidP="007D4CB8">
      <w:pPr>
        <w:spacing w:before="0" w:after="0"/>
        <w:rPr>
          <w:rFonts w:ascii="Arial Narrow" w:hAnsi="Arial Narrow" w:cs="Times New Roman"/>
          <w:i/>
          <w:sz w:val="24"/>
          <w:szCs w:val="24"/>
        </w:rPr>
      </w:pPr>
      <w:r w:rsidRPr="005927A2">
        <w:rPr>
          <w:rFonts w:ascii="Arial Narrow" w:hAnsi="Arial Narrow" w:cs="Times New Roman"/>
          <w:sz w:val="24"/>
          <w:szCs w:val="24"/>
        </w:rPr>
        <w:t xml:space="preserve"> </w:t>
      </w:r>
    </w:p>
    <w:p w:rsidR="007D4CB8" w:rsidRPr="005927A2" w:rsidRDefault="007D4CB8" w:rsidP="007D4CB8">
      <w:pPr>
        <w:pStyle w:val="ae"/>
        <w:ind w:firstLine="708"/>
        <w:jc w:val="both"/>
        <w:rPr>
          <w:rStyle w:val="apple-style-span"/>
          <w:rFonts w:ascii="Arial Narrow" w:hAnsi="Arial Narrow" w:cs="Times New Roman"/>
          <w:sz w:val="24"/>
          <w:szCs w:val="24"/>
        </w:rPr>
      </w:pPr>
      <w:r w:rsidRPr="005927A2">
        <w:rPr>
          <w:rFonts w:ascii="Arial Narrow" w:hAnsi="Arial Narrow" w:cs="Times New Roman"/>
          <w:sz w:val="24"/>
          <w:szCs w:val="24"/>
        </w:rPr>
        <w:t>Современная школа переживает новый этап своего развития. Перед школой стоит задача построить учебно-воспитательный процесс таким образом, чтобы общество получало высококультурных, глубоко нравственных и социально активных граждан, для которых умение и стремление учиться должны стать устойчивыми качествами личности.  Выявление, поддержка, развитие и социализация одарённых детей становится одной из приоритетных задач современного образования.</w:t>
      </w:r>
    </w:p>
    <w:p w:rsidR="007D4CB8" w:rsidRPr="005927A2" w:rsidRDefault="007D4CB8" w:rsidP="007D4CB8">
      <w:pPr>
        <w:spacing w:before="0" w:after="0"/>
        <w:jc w:val="both"/>
        <w:rPr>
          <w:rFonts w:ascii="Arial Narrow" w:hAnsi="Arial Narrow" w:cs="Times New Roman"/>
          <w:b/>
          <w:bCs/>
          <w:sz w:val="24"/>
          <w:szCs w:val="24"/>
        </w:rPr>
      </w:pPr>
      <w:r w:rsidRPr="005927A2">
        <w:rPr>
          <w:rFonts w:ascii="Arial Narrow" w:hAnsi="Arial Narrow" w:cs="Times New Roman"/>
          <w:b/>
          <w:bCs/>
          <w:sz w:val="24"/>
          <w:szCs w:val="24"/>
        </w:rPr>
        <w:t>Программа курса нацелена на решение следующих задач: </w:t>
      </w:r>
    </w:p>
    <w:p w:rsidR="007D4CB8" w:rsidRPr="005927A2" w:rsidRDefault="007D4CB8" w:rsidP="007D4CB8">
      <w:pPr>
        <w:spacing w:before="0"/>
        <w:jc w:val="both"/>
        <w:rPr>
          <w:rFonts w:ascii="Arial Narrow" w:hAnsi="Arial Narrow" w:cs="Times New Roman"/>
          <w:sz w:val="24"/>
          <w:szCs w:val="24"/>
        </w:rPr>
      </w:pPr>
      <w:r w:rsidRPr="005927A2">
        <w:rPr>
          <w:rFonts w:ascii="Arial Narrow" w:hAnsi="Arial Narrow" w:cs="Times New Roman"/>
          <w:sz w:val="24"/>
          <w:szCs w:val="24"/>
        </w:rPr>
        <w:t xml:space="preserve"> - развитие у детей умения анализировать и решать задачи повышенной трудности;</w:t>
      </w:r>
    </w:p>
    <w:p w:rsidR="007D4CB8" w:rsidRPr="005927A2" w:rsidRDefault="007D4CB8" w:rsidP="007D4CB8">
      <w:pPr>
        <w:spacing w:before="0"/>
        <w:jc w:val="both"/>
        <w:rPr>
          <w:rFonts w:ascii="Arial Narrow" w:hAnsi="Arial Narrow" w:cs="Times New Roman"/>
          <w:sz w:val="24"/>
          <w:szCs w:val="24"/>
        </w:rPr>
      </w:pPr>
      <w:r w:rsidRPr="005927A2">
        <w:rPr>
          <w:rFonts w:ascii="Arial Narrow" w:hAnsi="Arial Narrow" w:cs="Times New Roman"/>
          <w:sz w:val="24"/>
          <w:szCs w:val="24"/>
        </w:rPr>
        <w:t>- решение нестандартных логических задач;</w:t>
      </w:r>
    </w:p>
    <w:p w:rsidR="007D4CB8" w:rsidRPr="005927A2" w:rsidRDefault="007D4CB8" w:rsidP="007D4CB8">
      <w:pPr>
        <w:spacing w:before="0"/>
        <w:jc w:val="both"/>
        <w:rPr>
          <w:rFonts w:ascii="Arial Narrow" w:hAnsi="Arial Narrow" w:cs="Times New Roman"/>
          <w:sz w:val="24"/>
          <w:szCs w:val="24"/>
        </w:rPr>
      </w:pPr>
      <w:r w:rsidRPr="005927A2">
        <w:rPr>
          <w:rFonts w:ascii="Arial Narrow" w:hAnsi="Arial Narrow" w:cs="Times New Roman"/>
          <w:sz w:val="24"/>
          <w:szCs w:val="24"/>
        </w:rPr>
        <w:t>- раскрытие творческих способностей ребенка;</w:t>
      </w:r>
    </w:p>
    <w:p w:rsidR="007D4CB8" w:rsidRPr="005927A2" w:rsidRDefault="007D4CB8" w:rsidP="007D4CB8">
      <w:pPr>
        <w:spacing w:before="0"/>
        <w:jc w:val="both"/>
        <w:rPr>
          <w:rFonts w:ascii="Arial Narrow" w:hAnsi="Arial Narrow" w:cs="Times New Roman"/>
          <w:sz w:val="24"/>
          <w:szCs w:val="24"/>
        </w:rPr>
      </w:pPr>
      <w:r w:rsidRPr="005927A2">
        <w:rPr>
          <w:rFonts w:ascii="Arial Narrow" w:hAnsi="Arial Narrow" w:cs="Times New Roman"/>
          <w:sz w:val="24"/>
          <w:szCs w:val="24"/>
        </w:rPr>
        <w:t>- создание условий для применения полученных знаний в нестандартных ситуациях.</w:t>
      </w:r>
    </w:p>
    <w:p w:rsidR="007D4CB8" w:rsidRPr="005927A2" w:rsidRDefault="007D4CB8" w:rsidP="007D4CB8">
      <w:pPr>
        <w:spacing w:before="0"/>
        <w:jc w:val="both"/>
        <w:rPr>
          <w:rFonts w:ascii="Arial Narrow" w:hAnsi="Arial Narrow" w:cs="Times New Roman"/>
          <w:sz w:val="24"/>
          <w:szCs w:val="24"/>
        </w:rPr>
      </w:pPr>
      <w:r w:rsidRPr="005927A2">
        <w:rPr>
          <w:rFonts w:ascii="Arial Narrow" w:hAnsi="Arial Narrow" w:cs="Times New Roman"/>
          <w:b/>
          <w:i/>
          <w:sz w:val="24"/>
          <w:szCs w:val="24"/>
        </w:rPr>
        <w:t>Основная цель</w:t>
      </w:r>
      <w:r w:rsidRPr="005927A2">
        <w:rPr>
          <w:rFonts w:ascii="Arial Narrow" w:hAnsi="Arial Narrow" w:cs="Times New Roman"/>
          <w:sz w:val="24"/>
          <w:szCs w:val="24"/>
        </w:rPr>
        <w:t xml:space="preserve"> – подготовка учащихся начальных классов к предметным олимпиадам.</w:t>
      </w:r>
    </w:p>
    <w:p w:rsidR="007D4CB8" w:rsidRPr="005927A2" w:rsidRDefault="007D4CB8" w:rsidP="007D4CB8">
      <w:pPr>
        <w:autoSpaceDE w:val="0"/>
        <w:autoSpaceDN w:val="0"/>
        <w:adjustRightInd w:val="0"/>
        <w:spacing w:before="0" w:after="0"/>
        <w:jc w:val="both"/>
        <w:rPr>
          <w:rFonts w:ascii="Arial Narrow" w:hAnsi="Arial Narrow" w:cs="Times New Roman"/>
          <w:sz w:val="24"/>
          <w:szCs w:val="24"/>
        </w:rPr>
      </w:pPr>
    </w:p>
    <w:p w:rsidR="007A6871" w:rsidRPr="005927A2" w:rsidRDefault="007A6871" w:rsidP="007D4CB8">
      <w:pPr>
        <w:spacing w:before="0" w:after="0"/>
        <w:jc w:val="both"/>
        <w:rPr>
          <w:rFonts w:ascii="Arial Narrow" w:hAnsi="Arial Narrow" w:cs="Times New Roman"/>
          <w:sz w:val="24"/>
          <w:szCs w:val="24"/>
        </w:rPr>
      </w:pPr>
      <w:r w:rsidRPr="005927A2">
        <w:rPr>
          <w:rFonts w:ascii="Arial Narrow" w:hAnsi="Arial Narrow" w:cs="Times New Roman"/>
          <w:b/>
          <w:sz w:val="24"/>
          <w:szCs w:val="24"/>
          <w:u w:val="single"/>
        </w:rPr>
        <w:t>Актуальность данной программы</w:t>
      </w:r>
      <w:r w:rsidRPr="005927A2">
        <w:rPr>
          <w:rFonts w:ascii="Arial Narrow" w:hAnsi="Arial Narrow" w:cs="Times New Roman"/>
          <w:sz w:val="24"/>
          <w:szCs w:val="24"/>
        </w:rPr>
        <w:t xml:space="preserve"> определена требованиями к результатам основной образовательной программы начального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w:t>
      </w:r>
    </w:p>
    <w:p w:rsidR="00FA07B9" w:rsidRPr="005927A2" w:rsidRDefault="007A6871" w:rsidP="007A6871">
      <w:pPr>
        <w:pStyle w:val="ae"/>
        <w:rPr>
          <w:rFonts w:ascii="Arial Narrow" w:hAnsi="Arial Narrow" w:cs="Times New Roman"/>
          <w:sz w:val="24"/>
          <w:szCs w:val="24"/>
        </w:rPr>
      </w:pPr>
      <w:r w:rsidRPr="005927A2">
        <w:rPr>
          <w:rFonts w:ascii="Arial Narrow" w:hAnsi="Arial Narrow" w:cs="Times New Roman"/>
          <w:sz w:val="24"/>
          <w:szCs w:val="24"/>
        </w:rPr>
        <w:t xml:space="preserve"> </w:t>
      </w:r>
      <w:r w:rsidRPr="005927A2">
        <w:rPr>
          <w:rFonts w:ascii="Arial Narrow" w:hAnsi="Arial Narrow" w:cs="Times New Roman"/>
          <w:b/>
          <w:sz w:val="24"/>
          <w:szCs w:val="24"/>
        </w:rPr>
        <w:t>П</w:t>
      </w:r>
      <w:r w:rsidR="00FA07B9" w:rsidRPr="005927A2">
        <w:rPr>
          <w:rFonts w:ascii="Arial Narrow" w:hAnsi="Arial Narrow" w:cs="Times New Roman"/>
          <w:b/>
          <w:sz w:val="24"/>
          <w:szCs w:val="24"/>
        </w:rPr>
        <w:t>ринципиальной задачей</w:t>
      </w:r>
      <w:r w:rsidR="00FA07B9" w:rsidRPr="005927A2">
        <w:rPr>
          <w:rFonts w:ascii="Arial Narrow" w:hAnsi="Arial Narrow" w:cs="Times New Roman"/>
          <w:sz w:val="24"/>
          <w:szCs w:val="24"/>
        </w:rPr>
        <w:t xml:space="preserve"> предлагаемого курса является именно развитие познавательных способностей и обще</w:t>
      </w:r>
      <w:r w:rsidRPr="005927A2">
        <w:rPr>
          <w:rFonts w:ascii="Arial Narrow" w:hAnsi="Arial Narrow" w:cs="Times New Roman"/>
          <w:sz w:val="24"/>
          <w:szCs w:val="24"/>
        </w:rPr>
        <w:t>-</w:t>
      </w:r>
      <w:r w:rsidR="00FA07B9" w:rsidRPr="005927A2">
        <w:rPr>
          <w:rFonts w:ascii="Arial Narrow" w:hAnsi="Arial Narrow" w:cs="Times New Roman"/>
          <w:sz w:val="24"/>
          <w:szCs w:val="24"/>
        </w:rPr>
        <w:t>учебных умений и навыков, а не усвоение каких-то конкретных знаний и умений, что является актуальной задачей современного образования.</w:t>
      </w:r>
    </w:p>
    <w:p w:rsidR="00FA07B9" w:rsidRPr="005927A2" w:rsidRDefault="00FA07B9" w:rsidP="00FA07B9">
      <w:pPr>
        <w:spacing w:before="0" w:after="0"/>
        <w:rPr>
          <w:rFonts w:ascii="Arial Narrow" w:hAnsi="Arial Narrow" w:cs="Times New Roman"/>
          <w:b/>
          <w:sz w:val="24"/>
          <w:szCs w:val="24"/>
          <w:u w:val="single"/>
        </w:rPr>
      </w:pPr>
      <w:r w:rsidRPr="005927A2">
        <w:rPr>
          <w:rFonts w:ascii="Arial Narrow" w:hAnsi="Arial Narrow" w:cs="Times New Roman"/>
          <w:b/>
          <w:sz w:val="24"/>
          <w:szCs w:val="24"/>
          <w:u w:val="single"/>
        </w:rPr>
        <w:t>Практическая значимость</w:t>
      </w:r>
      <w:r w:rsidRPr="005927A2">
        <w:rPr>
          <w:rFonts w:ascii="Arial Narrow" w:hAnsi="Arial Narrow" w:cs="Times New Roman"/>
          <w:b/>
          <w:sz w:val="24"/>
          <w:szCs w:val="24"/>
        </w:rPr>
        <w:t xml:space="preserve"> </w:t>
      </w:r>
      <w:r w:rsidRPr="005927A2">
        <w:rPr>
          <w:rFonts w:ascii="Arial Narrow" w:hAnsi="Arial Narrow" w:cs="Times New Roman"/>
          <w:sz w:val="24"/>
          <w:szCs w:val="24"/>
        </w:rPr>
        <w:t xml:space="preserve"> программы состоит в развитии познавательных способностей и обще</w:t>
      </w:r>
      <w:r w:rsidR="007A6871" w:rsidRPr="005927A2">
        <w:rPr>
          <w:rFonts w:ascii="Arial Narrow" w:hAnsi="Arial Narrow" w:cs="Times New Roman"/>
          <w:sz w:val="24"/>
          <w:szCs w:val="24"/>
        </w:rPr>
        <w:t>-</w:t>
      </w:r>
      <w:r w:rsidRPr="005927A2">
        <w:rPr>
          <w:rFonts w:ascii="Arial Narrow" w:hAnsi="Arial Narrow" w:cs="Times New Roman"/>
          <w:sz w:val="24"/>
          <w:szCs w:val="24"/>
        </w:rPr>
        <w:t>учебных умений и навыков учащихся</w:t>
      </w:r>
      <w:proofErr w:type="gramStart"/>
      <w:r w:rsidRPr="005927A2">
        <w:rPr>
          <w:rFonts w:ascii="Arial Narrow" w:hAnsi="Arial Narrow" w:cs="Times New Roman"/>
          <w:sz w:val="24"/>
          <w:szCs w:val="24"/>
        </w:rPr>
        <w:t xml:space="preserve"> .</w:t>
      </w:r>
      <w:proofErr w:type="gramEnd"/>
    </w:p>
    <w:p w:rsidR="00FA07B9" w:rsidRPr="005927A2" w:rsidRDefault="00FA07B9" w:rsidP="00FA07B9">
      <w:pPr>
        <w:spacing w:before="0" w:after="0"/>
        <w:rPr>
          <w:rFonts w:ascii="Arial Narrow" w:hAnsi="Arial Narrow" w:cs="Times New Roman"/>
          <w:b/>
          <w:sz w:val="24"/>
          <w:szCs w:val="24"/>
          <w:u w:val="single"/>
        </w:rPr>
      </w:pPr>
      <w:r w:rsidRPr="005927A2">
        <w:rPr>
          <w:rFonts w:ascii="Arial Narrow" w:hAnsi="Arial Narrow" w:cs="Times New Roman"/>
          <w:sz w:val="24"/>
          <w:szCs w:val="24"/>
        </w:rPr>
        <w:t xml:space="preserve">    Данный систематический курс создает условия для развития у детей познавательных интересов, формирует стремление ребёнка к размышлению и поиску, вызывает у него чувство уверенности в своих силах, в возможностях своего интеллекта. Во время занятий по предложенному курсу происходит становление у детей развитых форм самосознания и самоконтроля, у них исчезает боязнь ошибочных шагов, снижается тревожность и необоснованное беспокойство.</w:t>
      </w:r>
    </w:p>
    <w:p w:rsidR="00FA07B9" w:rsidRPr="005927A2" w:rsidRDefault="00FA07B9" w:rsidP="00FA07B9">
      <w:pPr>
        <w:spacing w:before="0" w:after="0"/>
        <w:rPr>
          <w:rFonts w:ascii="Arial Narrow" w:hAnsi="Arial Narrow" w:cs="Times New Roman"/>
          <w:sz w:val="24"/>
          <w:szCs w:val="24"/>
        </w:rPr>
      </w:pPr>
      <w:r w:rsidRPr="005927A2">
        <w:rPr>
          <w:rFonts w:ascii="Arial Narrow" w:hAnsi="Arial Narrow" w:cs="Times New Roman"/>
          <w:b/>
          <w:sz w:val="24"/>
          <w:szCs w:val="24"/>
        </w:rPr>
        <w:t xml:space="preserve">    </w:t>
      </w:r>
      <w:r w:rsidRPr="005927A2">
        <w:rPr>
          <w:rFonts w:ascii="Arial Narrow" w:hAnsi="Arial Narrow" w:cs="Times New Roman"/>
          <w:b/>
          <w:sz w:val="24"/>
          <w:szCs w:val="24"/>
          <w:u w:val="single"/>
        </w:rPr>
        <w:t>Цель программы.</w:t>
      </w:r>
    </w:p>
    <w:p w:rsidR="00FA07B9" w:rsidRPr="005927A2" w:rsidRDefault="00FA07B9" w:rsidP="00FA07B9">
      <w:pPr>
        <w:spacing w:before="0" w:after="0"/>
        <w:ind w:firstLine="720"/>
        <w:rPr>
          <w:rFonts w:ascii="Arial Narrow" w:hAnsi="Arial Narrow" w:cs="Times New Roman"/>
          <w:sz w:val="24"/>
          <w:szCs w:val="24"/>
        </w:rPr>
      </w:pPr>
      <w:r w:rsidRPr="005927A2">
        <w:rPr>
          <w:rFonts w:ascii="Arial Narrow" w:hAnsi="Arial Narrow" w:cs="Times New Roman"/>
          <w:sz w:val="24"/>
          <w:szCs w:val="24"/>
        </w:rPr>
        <w:t>Развитие по</w:t>
      </w:r>
      <w:r w:rsidR="007A6871" w:rsidRPr="005927A2">
        <w:rPr>
          <w:rFonts w:ascii="Arial Narrow" w:hAnsi="Arial Narrow" w:cs="Times New Roman"/>
          <w:sz w:val="24"/>
          <w:szCs w:val="24"/>
        </w:rPr>
        <w:t>знавательных способностей и обще-</w:t>
      </w:r>
      <w:r w:rsidRPr="005927A2">
        <w:rPr>
          <w:rFonts w:ascii="Arial Narrow" w:hAnsi="Arial Narrow" w:cs="Times New Roman"/>
          <w:sz w:val="24"/>
          <w:szCs w:val="24"/>
        </w:rPr>
        <w:t>учебных умений и навыков у учащихся начальной школы.</w:t>
      </w:r>
    </w:p>
    <w:p w:rsidR="00FA07B9" w:rsidRPr="005927A2" w:rsidRDefault="00FA07B9" w:rsidP="00FA07B9">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Расширение зоны ближайшего развития ребёнка и последовательный перевод её в непосредственный актив, то есть в зону актуального развития. </w:t>
      </w:r>
    </w:p>
    <w:p w:rsidR="00F97AF7" w:rsidRPr="005927A2" w:rsidRDefault="00F97AF7" w:rsidP="00FA07B9">
      <w:pPr>
        <w:spacing w:before="0" w:after="0"/>
        <w:rPr>
          <w:rFonts w:ascii="Arial Narrow" w:hAnsi="Arial Narrow" w:cs="Times New Roman"/>
          <w:b/>
          <w:sz w:val="24"/>
          <w:szCs w:val="24"/>
          <w:u w:val="single"/>
        </w:rPr>
      </w:pPr>
    </w:p>
    <w:p w:rsidR="00FA07B9" w:rsidRPr="005927A2" w:rsidRDefault="00FA07B9" w:rsidP="00FA07B9">
      <w:pPr>
        <w:spacing w:before="0" w:after="0"/>
        <w:rPr>
          <w:rFonts w:ascii="Arial Narrow" w:hAnsi="Arial Narrow" w:cs="Times New Roman"/>
          <w:sz w:val="24"/>
          <w:szCs w:val="24"/>
        </w:rPr>
      </w:pPr>
      <w:r w:rsidRPr="005927A2">
        <w:rPr>
          <w:rFonts w:ascii="Arial Narrow" w:hAnsi="Arial Narrow" w:cs="Times New Roman"/>
          <w:sz w:val="24"/>
          <w:szCs w:val="24"/>
        </w:rPr>
        <w:t xml:space="preserve">Система занятий по курсу позволяет решать следующие </w:t>
      </w:r>
      <w:r w:rsidRPr="005927A2">
        <w:rPr>
          <w:rFonts w:ascii="Arial Narrow" w:hAnsi="Arial Narrow" w:cs="Times New Roman"/>
          <w:b/>
          <w:sz w:val="24"/>
          <w:szCs w:val="24"/>
        </w:rPr>
        <w:t>аспекты</w:t>
      </w:r>
      <w:r w:rsidRPr="005927A2">
        <w:rPr>
          <w:rFonts w:ascii="Arial Narrow" w:hAnsi="Arial Narrow" w:cs="Times New Roman"/>
          <w:sz w:val="24"/>
          <w:szCs w:val="24"/>
        </w:rPr>
        <w:t>: познавательный, развивающий, воспитывающий.</w:t>
      </w:r>
    </w:p>
    <w:p w:rsidR="00FA07B9" w:rsidRPr="005927A2" w:rsidRDefault="00FA07B9" w:rsidP="00FA07B9">
      <w:pPr>
        <w:spacing w:before="0" w:after="0"/>
        <w:jc w:val="both"/>
        <w:rPr>
          <w:rFonts w:ascii="Arial Narrow" w:hAnsi="Arial Narrow" w:cs="Times New Roman"/>
          <w:b/>
          <w:i/>
          <w:sz w:val="24"/>
          <w:szCs w:val="24"/>
        </w:rPr>
      </w:pPr>
      <w:r w:rsidRPr="005927A2">
        <w:rPr>
          <w:rFonts w:ascii="Arial Narrow" w:hAnsi="Arial Narrow" w:cs="Times New Roman"/>
          <w:b/>
          <w:i/>
          <w:sz w:val="24"/>
          <w:szCs w:val="24"/>
        </w:rPr>
        <w:t>Познавательный аспект</w:t>
      </w:r>
    </w:p>
    <w:p w:rsidR="00FA07B9" w:rsidRPr="005927A2" w:rsidRDefault="00FA07B9" w:rsidP="00FA07B9">
      <w:pPr>
        <w:numPr>
          <w:ilvl w:val="0"/>
          <w:numId w:val="5"/>
        </w:numPr>
        <w:spacing w:before="0" w:after="0"/>
        <w:jc w:val="both"/>
        <w:rPr>
          <w:rFonts w:ascii="Arial Narrow" w:hAnsi="Arial Narrow" w:cs="Times New Roman"/>
          <w:sz w:val="24"/>
          <w:szCs w:val="24"/>
        </w:rPr>
      </w:pPr>
      <w:r w:rsidRPr="005927A2">
        <w:rPr>
          <w:rFonts w:ascii="Arial Narrow" w:hAnsi="Arial Narrow" w:cs="Times New Roman"/>
          <w:sz w:val="24"/>
          <w:szCs w:val="24"/>
        </w:rPr>
        <w:t>формирование и развитие различных видов памяти, внимания, воображения, а также логического мышления;</w:t>
      </w:r>
    </w:p>
    <w:p w:rsidR="00FA07B9" w:rsidRPr="005927A2" w:rsidRDefault="00FA07B9" w:rsidP="00FA07B9">
      <w:pPr>
        <w:numPr>
          <w:ilvl w:val="0"/>
          <w:numId w:val="5"/>
        </w:numPr>
        <w:spacing w:before="0" w:after="0"/>
        <w:jc w:val="both"/>
        <w:rPr>
          <w:rFonts w:ascii="Arial Narrow" w:hAnsi="Arial Narrow" w:cs="Times New Roman"/>
          <w:sz w:val="24"/>
          <w:szCs w:val="24"/>
        </w:rPr>
      </w:pPr>
      <w:r w:rsidRPr="005927A2">
        <w:rPr>
          <w:rFonts w:ascii="Arial Narrow" w:hAnsi="Arial Narrow" w:cs="Times New Roman"/>
          <w:sz w:val="24"/>
          <w:szCs w:val="24"/>
        </w:rPr>
        <w:t>формирование и развитие обще</w:t>
      </w:r>
      <w:r w:rsidR="007A6871" w:rsidRPr="005927A2">
        <w:rPr>
          <w:rFonts w:ascii="Arial Narrow" w:hAnsi="Arial Narrow" w:cs="Times New Roman"/>
          <w:sz w:val="24"/>
          <w:szCs w:val="24"/>
        </w:rPr>
        <w:t>-</w:t>
      </w:r>
      <w:r w:rsidRPr="005927A2">
        <w:rPr>
          <w:rFonts w:ascii="Arial Narrow" w:hAnsi="Arial Narrow" w:cs="Times New Roman"/>
          <w:sz w:val="24"/>
          <w:szCs w:val="24"/>
        </w:rPr>
        <w:t>учебных умений и навыков.</w:t>
      </w:r>
    </w:p>
    <w:p w:rsidR="00FA07B9" w:rsidRPr="005927A2" w:rsidRDefault="00FA07B9" w:rsidP="00FA07B9">
      <w:pPr>
        <w:widowControl w:val="0"/>
        <w:numPr>
          <w:ilvl w:val="0"/>
          <w:numId w:val="6"/>
        </w:numPr>
        <w:suppressAutoHyphens w:val="0"/>
        <w:autoSpaceDE w:val="0"/>
        <w:autoSpaceDN w:val="0"/>
        <w:adjustRightInd w:val="0"/>
        <w:spacing w:before="0" w:after="0"/>
        <w:rPr>
          <w:rFonts w:ascii="Arial Narrow" w:hAnsi="Arial Narrow" w:cs="Times New Roman"/>
          <w:sz w:val="24"/>
          <w:szCs w:val="24"/>
        </w:rPr>
      </w:pPr>
      <w:r w:rsidRPr="005927A2">
        <w:rPr>
          <w:rFonts w:ascii="Arial Narrow" w:hAnsi="Arial Narrow" w:cs="Times New Roman"/>
          <w:sz w:val="24"/>
          <w:szCs w:val="24"/>
        </w:rPr>
        <w:t>формирование общей способности искать и находить новые решения, необычные способы достижения требуемого результата, новые подходы к рассмотрению предлагаемой ситуации.</w:t>
      </w:r>
    </w:p>
    <w:p w:rsidR="00FA07B9" w:rsidRPr="005927A2" w:rsidRDefault="00FA07B9" w:rsidP="00FA07B9">
      <w:pPr>
        <w:spacing w:before="0" w:after="0"/>
        <w:jc w:val="both"/>
        <w:rPr>
          <w:rFonts w:ascii="Arial Narrow" w:hAnsi="Arial Narrow" w:cs="Times New Roman"/>
          <w:b/>
          <w:i/>
          <w:sz w:val="24"/>
          <w:szCs w:val="24"/>
        </w:rPr>
      </w:pPr>
      <w:r w:rsidRPr="005927A2">
        <w:rPr>
          <w:rFonts w:ascii="Arial Narrow" w:hAnsi="Arial Narrow" w:cs="Times New Roman"/>
          <w:b/>
          <w:i/>
          <w:sz w:val="24"/>
          <w:szCs w:val="24"/>
        </w:rPr>
        <w:t>Развивающий аспект</w:t>
      </w:r>
    </w:p>
    <w:p w:rsidR="00FA07B9" w:rsidRPr="005927A2" w:rsidRDefault="00FA07B9" w:rsidP="00FA07B9">
      <w:pPr>
        <w:numPr>
          <w:ilvl w:val="0"/>
          <w:numId w:val="7"/>
        </w:numPr>
        <w:spacing w:before="0" w:after="0"/>
        <w:jc w:val="both"/>
        <w:rPr>
          <w:rFonts w:ascii="Arial Narrow" w:hAnsi="Arial Narrow" w:cs="Times New Roman"/>
          <w:sz w:val="24"/>
          <w:szCs w:val="24"/>
        </w:rPr>
      </w:pPr>
      <w:r w:rsidRPr="005927A2">
        <w:rPr>
          <w:rFonts w:ascii="Arial Narrow" w:hAnsi="Arial Narrow" w:cs="Times New Roman"/>
          <w:sz w:val="24"/>
          <w:szCs w:val="24"/>
        </w:rPr>
        <w:t>создать условия для развития мышления в ходе усвоения таких приемов мыслительной деятельности, как умение анализировать, сравнивать, синтезировать, выделять главное, доказывать и опровергать, делать умозаключения;</w:t>
      </w:r>
    </w:p>
    <w:p w:rsidR="00FA07B9" w:rsidRPr="005927A2" w:rsidRDefault="00FA07B9" w:rsidP="00FA07B9">
      <w:pPr>
        <w:numPr>
          <w:ilvl w:val="0"/>
          <w:numId w:val="7"/>
        </w:numPr>
        <w:spacing w:before="0" w:after="0"/>
        <w:jc w:val="both"/>
        <w:rPr>
          <w:rFonts w:ascii="Arial Narrow" w:hAnsi="Arial Narrow" w:cs="Times New Roman"/>
          <w:sz w:val="24"/>
          <w:szCs w:val="24"/>
        </w:rPr>
      </w:pPr>
      <w:r w:rsidRPr="005927A2">
        <w:rPr>
          <w:rFonts w:ascii="Arial Narrow" w:hAnsi="Arial Narrow" w:cs="Times New Roman"/>
          <w:sz w:val="24"/>
          <w:szCs w:val="24"/>
        </w:rPr>
        <w:t>способствовать развитию пространственного восприятия и сенсорно-моторной координации.</w:t>
      </w:r>
    </w:p>
    <w:p w:rsidR="00FA07B9" w:rsidRPr="005927A2" w:rsidRDefault="00FA07B9" w:rsidP="00FA07B9">
      <w:pPr>
        <w:widowControl w:val="0"/>
        <w:numPr>
          <w:ilvl w:val="0"/>
          <w:numId w:val="8"/>
        </w:numPr>
        <w:suppressAutoHyphens w:val="0"/>
        <w:autoSpaceDE w:val="0"/>
        <w:autoSpaceDN w:val="0"/>
        <w:adjustRightInd w:val="0"/>
        <w:spacing w:before="0" w:after="0"/>
        <w:rPr>
          <w:rFonts w:ascii="Arial Narrow" w:hAnsi="Arial Narrow" w:cs="Times New Roman"/>
          <w:sz w:val="24"/>
          <w:szCs w:val="24"/>
        </w:rPr>
      </w:pPr>
      <w:r w:rsidRPr="005927A2">
        <w:rPr>
          <w:rFonts w:ascii="Arial Narrow" w:hAnsi="Arial Narrow" w:cs="Times New Roman"/>
          <w:sz w:val="24"/>
          <w:szCs w:val="24"/>
        </w:rPr>
        <w:t>развитие речи.</w:t>
      </w:r>
    </w:p>
    <w:p w:rsidR="00FA07B9" w:rsidRPr="005927A2" w:rsidRDefault="00FA07B9" w:rsidP="00FA07B9">
      <w:pPr>
        <w:spacing w:before="0" w:after="0"/>
        <w:jc w:val="both"/>
        <w:rPr>
          <w:rFonts w:ascii="Arial Narrow" w:hAnsi="Arial Narrow" w:cs="Times New Roman"/>
          <w:b/>
          <w:i/>
          <w:sz w:val="24"/>
          <w:szCs w:val="24"/>
        </w:rPr>
      </w:pPr>
      <w:r w:rsidRPr="005927A2">
        <w:rPr>
          <w:rFonts w:ascii="Arial Narrow" w:hAnsi="Arial Narrow" w:cs="Times New Roman"/>
          <w:b/>
          <w:i/>
          <w:sz w:val="24"/>
          <w:szCs w:val="24"/>
        </w:rPr>
        <w:lastRenderedPageBreak/>
        <w:t>Воспитывающий аспект</w:t>
      </w:r>
    </w:p>
    <w:p w:rsidR="00FA07B9" w:rsidRPr="005927A2" w:rsidRDefault="00FA07B9" w:rsidP="00FA07B9">
      <w:pPr>
        <w:widowControl w:val="0"/>
        <w:numPr>
          <w:ilvl w:val="0"/>
          <w:numId w:val="9"/>
        </w:numPr>
        <w:suppressAutoHyphens w:val="0"/>
        <w:autoSpaceDE w:val="0"/>
        <w:autoSpaceDN w:val="0"/>
        <w:adjustRightInd w:val="0"/>
        <w:spacing w:before="0" w:after="0"/>
        <w:rPr>
          <w:rFonts w:ascii="Arial Narrow" w:hAnsi="Arial Narrow" w:cs="Times New Roman"/>
          <w:sz w:val="24"/>
          <w:szCs w:val="24"/>
        </w:rPr>
      </w:pPr>
      <w:r w:rsidRPr="005927A2">
        <w:rPr>
          <w:rFonts w:ascii="Arial Narrow" w:hAnsi="Arial Narrow" w:cs="Times New Roman"/>
          <w:sz w:val="24"/>
          <w:szCs w:val="24"/>
        </w:rPr>
        <w:t>воспитание системы нравственных межличностных отношений.</w:t>
      </w:r>
    </w:p>
    <w:p w:rsidR="00FA07B9" w:rsidRPr="005927A2" w:rsidRDefault="00FA07B9" w:rsidP="00FA07B9">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    Таким образом, целью обучения логике является развитие и совершенствование познавательных процессов (внимания, восприятия, воображения, различных видов памяти, мышления) и формирование ключевых компетенций обучающихся. </w:t>
      </w:r>
    </w:p>
    <w:p w:rsidR="007A6871" w:rsidRPr="005927A2" w:rsidRDefault="007A6871" w:rsidP="00927D07">
      <w:pPr>
        <w:spacing w:before="0" w:after="0"/>
        <w:rPr>
          <w:rFonts w:ascii="Arial Narrow" w:hAnsi="Arial Narrow" w:cs="Times New Roman"/>
          <w:sz w:val="24"/>
          <w:szCs w:val="24"/>
        </w:rPr>
      </w:pPr>
      <w:r w:rsidRPr="005927A2">
        <w:rPr>
          <w:rFonts w:ascii="Arial Narrow" w:hAnsi="Arial Narrow" w:cs="Times New Roman"/>
          <w:sz w:val="24"/>
          <w:szCs w:val="24"/>
        </w:rPr>
        <w:t xml:space="preserve">Программа  по внеурочной деятельности адресована </w:t>
      </w:r>
      <w:proofErr w:type="gramStart"/>
      <w:r w:rsidRPr="005927A2">
        <w:rPr>
          <w:rFonts w:ascii="Arial Narrow" w:hAnsi="Arial Narrow" w:cs="Times New Roman"/>
          <w:sz w:val="24"/>
          <w:szCs w:val="24"/>
        </w:rPr>
        <w:t>обучающимся</w:t>
      </w:r>
      <w:proofErr w:type="gramEnd"/>
      <w:r w:rsidRPr="005927A2">
        <w:rPr>
          <w:rFonts w:ascii="Arial Narrow" w:hAnsi="Arial Narrow" w:cs="Times New Roman"/>
          <w:sz w:val="24"/>
          <w:szCs w:val="24"/>
        </w:rPr>
        <w:t xml:space="preserve"> третьих  классов общеобразовательных школ</w:t>
      </w:r>
      <w:r w:rsidR="00927D07" w:rsidRPr="005927A2">
        <w:rPr>
          <w:rFonts w:ascii="Arial Narrow" w:hAnsi="Arial Narrow" w:cs="Times New Roman"/>
          <w:sz w:val="24"/>
          <w:szCs w:val="24"/>
        </w:rPr>
        <w:t xml:space="preserve">, </w:t>
      </w:r>
      <w:r w:rsidR="00FA07B9" w:rsidRPr="005927A2">
        <w:rPr>
          <w:rFonts w:ascii="Arial Narrow" w:hAnsi="Arial Narrow" w:cs="Times New Roman"/>
          <w:sz w:val="24"/>
          <w:szCs w:val="24"/>
        </w:rPr>
        <w:t xml:space="preserve">рассчитана на </w:t>
      </w:r>
      <w:r w:rsidRPr="005927A2">
        <w:rPr>
          <w:rFonts w:ascii="Arial Narrow" w:hAnsi="Arial Narrow" w:cs="Times New Roman"/>
          <w:sz w:val="24"/>
          <w:szCs w:val="24"/>
        </w:rPr>
        <w:t>1 год</w:t>
      </w:r>
      <w:r w:rsidR="00FA07B9" w:rsidRPr="005927A2">
        <w:rPr>
          <w:rFonts w:ascii="Arial Narrow" w:hAnsi="Arial Narrow" w:cs="Times New Roman"/>
          <w:sz w:val="24"/>
          <w:szCs w:val="24"/>
        </w:rPr>
        <w:t>. Ку</w:t>
      </w:r>
      <w:proofErr w:type="gramStart"/>
      <w:r w:rsidR="00FA07B9" w:rsidRPr="005927A2">
        <w:rPr>
          <w:rFonts w:ascii="Arial Narrow" w:hAnsi="Arial Narrow" w:cs="Times New Roman"/>
          <w:sz w:val="24"/>
          <w:szCs w:val="24"/>
        </w:rPr>
        <w:t>рс вкл</w:t>
      </w:r>
      <w:proofErr w:type="gramEnd"/>
      <w:r w:rsidR="00FA07B9" w:rsidRPr="005927A2">
        <w:rPr>
          <w:rFonts w:ascii="Arial Narrow" w:hAnsi="Arial Narrow" w:cs="Times New Roman"/>
          <w:sz w:val="24"/>
          <w:szCs w:val="24"/>
        </w:rPr>
        <w:t xml:space="preserve">ючает </w:t>
      </w:r>
      <w:r w:rsidRPr="005927A2">
        <w:rPr>
          <w:rFonts w:ascii="Arial Narrow" w:hAnsi="Arial Narrow" w:cs="Times New Roman"/>
          <w:sz w:val="24"/>
          <w:szCs w:val="24"/>
        </w:rPr>
        <w:t>34</w:t>
      </w:r>
      <w:r w:rsidR="00FA07B9" w:rsidRPr="005927A2">
        <w:rPr>
          <w:rFonts w:ascii="Arial Narrow" w:hAnsi="Arial Narrow" w:cs="Times New Roman"/>
          <w:sz w:val="24"/>
          <w:szCs w:val="24"/>
        </w:rPr>
        <w:t xml:space="preserve"> заняти</w:t>
      </w:r>
      <w:r w:rsidRPr="005927A2">
        <w:rPr>
          <w:rFonts w:ascii="Arial Narrow" w:hAnsi="Arial Narrow" w:cs="Times New Roman"/>
          <w:sz w:val="24"/>
          <w:szCs w:val="24"/>
        </w:rPr>
        <w:t xml:space="preserve">я - </w:t>
      </w:r>
      <w:r w:rsidR="00FA07B9" w:rsidRPr="005927A2">
        <w:rPr>
          <w:rFonts w:ascii="Arial Narrow" w:hAnsi="Arial Narrow" w:cs="Times New Roman"/>
          <w:sz w:val="24"/>
          <w:szCs w:val="24"/>
        </w:rPr>
        <w:t xml:space="preserve"> одно занятие в неделю</w:t>
      </w:r>
      <w:r w:rsidR="00927D07" w:rsidRPr="005927A2">
        <w:rPr>
          <w:rFonts w:ascii="Arial Narrow" w:hAnsi="Arial Narrow" w:cs="Times New Roman"/>
          <w:sz w:val="24"/>
          <w:szCs w:val="24"/>
        </w:rPr>
        <w:t>, продолжительностью 40 минут.</w:t>
      </w:r>
    </w:p>
    <w:p w:rsidR="00FA07B9" w:rsidRPr="005927A2" w:rsidRDefault="00FA07B9" w:rsidP="00FA07B9">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 Эти занятия отличаются тем, что имеют не учебный характер. Так серьезная работа принимает форму игры, что очень привлекает и заинтересовывает младших школьников.</w:t>
      </w:r>
    </w:p>
    <w:p w:rsidR="00FA07B9" w:rsidRPr="005927A2" w:rsidRDefault="00FA07B9" w:rsidP="00FA07B9">
      <w:pPr>
        <w:spacing w:before="0" w:after="0"/>
        <w:jc w:val="both"/>
        <w:rPr>
          <w:rFonts w:ascii="Arial Narrow" w:hAnsi="Arial Narrow" w:cs="Times New Roman"/>
          <w:b/>
          <w:sz w:val="24"/>
          <w:szCs w:val="24"/>
          <w:u w:val="single"/>
        </w:rPr>
      </w:pPr>
      <w:r w:rsidRPr="005927A2">
        <w:rPr>
          <w:rFonts w:ascii="Arial Narrow" w:hAnsi="Arial Narrow" w:cs="Times New Roman"/>
          <w:b/>
          <w:sz w:val="24"/>
          <w:szCs w:val="24"/>
          <w:u w:val="single"/>
        </w:rPr>
        <w:t>Формы занятий:</w:t>
      </w:r>
    </w:p>
    <w:p w:rsidR="00FA07B9" w:rsidRPr="005927A2" w:rsidRDefault="00FA07B9" w:rsidP="00FA07B9">
      <w:pPr>
        <w:numPr>
          <w:ilvl w:val="0"/>
          <w:numId w:val="11"/>
        </w:num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по количеству детей, участвующих в занятии: </w:t>
      </w:r>
      <w:proofErr w:type="gramStart"/>
      <w:r w:rsidRPr="005927A2">
        <w:rPr>
          <w:rFonts w:ascii="Arial Narrow" w:hAnsi="Arial Narrow" w:cs="Times New Roman"/>
          <w:sz w:val="24"/>
          <w:szCs w:val="24"/>
        </w:rPr>
        <w:t>коллективная</w:t>
      </w:r>
      <w:proofErr w:type="gramEnd"/>
      <w:r w:rsidRPr="005927A2">
        <w:rPr>
          <w:rFonts w:ascii="Arial Narrow" w:hAnsi="Arial Narrow" w:cs="Times New Roman"/>
          <w:sz w:val="24"/>
          <w:szCs w:val="24"/>
        </w:rPr>
        <w:t>, групповая;</w:t>
      </w:r>
    </w:p>
    <w:p w:rsidR="00FA07B9" w:rsidRPr="005927A2" w:rsidRDefault="00FA07B9" w:rsidP="00FA07B9">
      <w:pPr>
        <w:numPr>
          <w:ilvl w:val="0"/>
          <w:numId w:val="12"/>
        </w:numPr>
        <w:spacing w:before="0" w:after="0"/>
        <w:jc w:val="both"/>
        <w:rPr>
          <w:rFonts w:ascii="Arial Narrow" w:hAnsi="Arial Narrow" w:cs="Times New Roman"/>
          <w:sz w:val="24"/>
          <w:szCs w:val="24"/>
        </w:rPr>
      </w:pPr>
      <w:r w:rsidRPr="005927A2">
        <w:rPr>
          <w:rFonts w:ascii="Arial Narrow" w:hAnsi="Arial Narrow" w:cs="Times New Roman"/>
          <w:sz w:val="24"/>
          <w:szCs w:val="24"/>
        </w:rPr>
        <w:t>по особенностям коммуникативного взаимодействия: практикум, тренинг, семинар, ролевая и деловая игра;</w:t>
      </w:r>
    </w:p>
    <w:p w:rsidR="00FA07B9" w:rsidRPr="005927A2" w:rsidRDefault="00FA07B9" w:rsidP="00FA07B9">
      <w:pPr>
        <w:numPr>
          <w:ilvl w:val="0"/>
          <w:numId w:val="12"/>
        </w:numPr>
        <w:spacing w:before="0" w:after="0"/>
        <w:jc w:val="both"/>
        <w:rPr>
          <w:rFonts w:ascii="Arial Narrow" w:hAnsi="Arial Narrow" w:cs="Times New Roman"/>
          <w:sz w:val="24"/>
          <w:szCs w:val="24"/>
        </w:rPr>
      </w:pPr>
      <w:r w:rsidRPr="005927A2">
        <w:rPr>
          <w:rFonts w:ascii="Arial Narrow" w:hAnsi="Arial Narrow" w:cs="Times New Roman"/>
          <w:sz w:val="24"/>
          <w:szCs w:val="24"/>
        </w:rPr>
        <w:t>по дидактической цели: вводные занятия, занятия по углублению знаний, практические занятия, комбинированные формы занятий.</w:t>
      </w:r>
    </w:p>
    <w:p w:rsidR="00FA07B9" w:rsidRPr="005927A2" w:rsidRDefault="00FA07B9" w:rsidP="00FA07B9">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    На занятиях предлагаются задания </w:t>
      </w:r>
      <w:r w:rsidRPr="005927A2">
        <w:rPr>
          <w:rFonts w:ascii="Arial Narrow" w:hAnsi="Arial Narrow" w:cs="Times New Roman"/>
          <w:iCs/>
          <w:sz w:val="24"/>
          <w:szCs w:val="24"/>
        </w:rPr>
        <w:t>не</w:t>
      </w:r>
      <w:r w:rsidR="0086211D" w:rsidRPr="005927A2">
        <w:rPr>
          <w:rFonts w:ascii="Arial Narrow" w:hAnsi="Arial Narrow" w:cs="Times New Roman"/>
          <w:iCs/>
          <w:sz w:val="24"/>
          <w:szCs w:val="24"/>
        </w:rPr>
        <w:t xml:space="preserve"> </w:t>
      </w:r>
      <w:r w:rsidRPr="005927A2">
        <w:rPr>
          <w:rFonts w:ascii="Arial Narrow" w:hAnsi="Arial Narrow" w:cs="Times New Roman"/>
          <w:iCs/>
          <w:sz w:val="24"/>
          <w:szCs w:val="24"/>
        </w:rPr>
        <w:t xml:space="preserve">учебного </w:t>
      </w:r>
      <w:r w:rsidRPr="005927A2">
        <w:rPr>
          <w:rFonts w:ascii="Arial Narrow" w:hAnsi="Arial Narrow" w:cs="Times New Roman"/>
          <w:sz w:val="24"/>
          <w:szCs w:val="24"/>
        </w:rPr>
        <w:t>характера. Так серьёзная работа принимает форму игры, что очень привлекает и заинтересовывает младших школьников.</w:t>
      </w:r>
    </w:p>
    <w:p w:rsidR="0086211D" w:rsidRPr="005927A2" w:rsidRDefault="0086211D" w:rsidP="005927A2">
      <w:pPr>
        <w:spacing w:before="0" w:after="0"/>
        <w:rPr>
          <w:rFonts w:ascii="Arial Narrow" w:hAnsi="Arial Narrow" w:cs="Times New Roman"/>
          <w:sz w:val="26"/>
          <w:szCs w:val="26"/>
        </w:rPr>
      </w:pPr>
    </w:p>
    <w:p w:rsidR="00594F5A" w:rsidRPr="005927A2" w:rsidRDefault="00594F5A" w:rsidP="005927A2">
      <w:pPr>
        <w:spacing w:before="0" w:after="0"/>
        <w:ind w:left="4956" w:firstLine="708"/>
        <w:rPr>
          <w:rFonts w:ascii="Arial Narrow" w:hAnsi="Arial Narrow" w:cs="Times New Roman"/>
          <w:b/>
          <w:sz w:val="26"/>
          <w:szCs w:val="26"/>
        </w:rPr>
      </w:pPr>
      <w:r w:rsidRPr="005927A2">
        <w:rPr>
          <w:rFonts w:ascii="Arial Narrow" w:hAnsi="Arial Narrow" w:cs="Times New Roman"/>
          <w:b/>
          <w:sz w:val="26"/>
          <w:szCs w:val="26"/>
        </w:rPr>
        <w:t>Содержание курса.</w:t>
      </w:r>
    </w:p>
    <w:p w:rsidR="007D4CB8" w:rsidRPr="005927A2" w:rsidRDefault="007D4CB8" w:rsidP="007D4CB8">
      <w:pPr>
        <w:spacing w:before="0" w:after="0"/>
        <w:ind w:left="4956" w:firstLine="708"/>
        <w:rPr>
          <w:rFonts w:ascii="Arial Narrow" w:hAnsi="Arial Narrow" w:cs="Times New Roman"/>
          <w:b/>
          <w:sz w:val="24"/>
          <w:szCs w:val="24"/>
        </w:rPr>
      </w:pPr>
    </w:p>
    <w:p w:rsidR="00594F5A" w:rsidRPr="005927A2" w:rsidRDefault="00594F5A" w:rsidP="007D4CB8">
      <w:pPr>
        <w:shd w:val="clear" w:color="auto" w:fill="FFFFFF"/>
        <w:spacing w:before="0" w:after="0"/>
        <w:ind w:firstLine="720"/>
        <w:jc w:val="both"/>
        <w:rPr>
          <w:rFonts w:ascii="Arial Narrow" w:hAnsi="Arial Narrow" w:cs="Times New Roman"/>
          <w:color w:val="000000"/>
          <w:spacing w:val="1"/>
          <w:sz w:val="24"/>
          <w:szCs w:val="24"/>
        </w:rPr>
      </w:pPr>
      <w:r w:rsidRPr="005927A2">
        <w:rPr>
          <w:rFonts w:ascii="Arial Narrow" w:hAnsi="Arial Narrow" w:cs="Times New Roman"/>
          <w:color w:val="000000"/>
          <w:sz w:val="24"/>
          <w:szCs w:val="24"/>
        </w:rPr>
        <w:t xml:space="preserve">В основе построения курса лежит принцип разнообразия творческо-поисковых задач. При этом </w:t>
      </w:r>
      <w:proofErr w:type="gramStart"/>
      <w:r w:rsidRPr="005927A2">
        <w:rPr>
          <w:rFonts w:ascii="Arial Narrow" w:hAnsi="Arial Narrow" w:cs="Times New Roman"/>
          <w:color w:val="000000"/>
          <w:sz w:val="24"/>
          <w:szCs w:val="24"/>
        </w:rPr>
        <w:t>основными</w:t>
      </w:r>
      <w:proofErr w:type="gramEnd"/>
      <w:r w:rsidRPr="005927A2">
        <w:rPr>
          <w:rFonts w:ascii="Arial Narrow" w:hAnsi="Arial Narrow" w:cs="Times New Roman"/>
          <w:color w:val="000000"/>
          <w:sz w:val="24"/>
          <w:szCs w:val="24"/>
        </w:rPr>
        <w:t xml:space="preserve"> выступают два след</w:t>
      </w:r>
      <w:r w:rsidRPr="005927A2">
        <w:rPr>
          <w:rFonts w:ascii="Arial Narrow" w:hAnsi="Arial Narrow" w:cs="Times New Roman"/>
          <w:color w:val="000000"/>
          <w:spacing w:val="2"/>
          <w:sz w:val="24"/>
          <w:szCs w:val="24"/>
        </w:rPr>
        <w:t xml:space="preserve">ующих аспекта разнообразия: по содержанию и по сложности </w:t>
      </w:r>
      <w:r w:rsidRPr="005927A2">
        <w:rPr>
          <w:rFonts w:ascii="Arial Narrow" w:hAnsi="Arial Narrow" w:cs="Times New Roman"/>
          <w:color w:val="000000"/>
          <w:spacing w:val="1"/>
          <w:sz w:val="24"/>
          <w:szCs w:val="24"/>
        </w:rPr>
        <w:t>задач.</w:t>
      </w:r>
    </w:p>
    <w:p w:rsidR="00594F5A" w:rsidRPr="005927A2" w:rsidRDefault="00594F5A" w:rsidP="007D4CB8">
      <w:pPr>
        <w:shd w:val="clear" w:color="auto" w:fill="FFFFFF"/>
        <w:spacing w:before="0" w:after="0"/>
        <w:ind w:left="192" w:firstLine="710"/>
        <w:jc w:val="both"/>
        <w:rPr>
          <w:rFonts w:ascii="Arial Narrow" w:hAnsi="Arial Narrow" w:cs="Times New Roman"/>
          <w:color w:val="000000"/>
          <w:spacing w:val="-1"/>
          <w:sz w:val="24"/>
          <w:szCs w:val="24"/>
        </w:rPr>
      </w:pPr>
      <w:r w:rsidRPr="005927A2">
        <w:rPr>
          <w:rFonts w:ascii="Arial Narrow" w:hAnsi="Arial Narrow" w:cs="Times New Roman"/>
          <w:b/>
          <w:color w:val="000000"/>
          <w:spacing w:val="-1"/>
          <w:sz w:val="24"/>
          <w:szCs w:val="24"/>
          <w:u w:val="single"/>
        </w:rPr>
        <w:t>Развитие восприятия</w:t>
      </w:r>
      <w:r w:rsidRPr="005927A2">
        <w:rPr>
          <w:rFonts w:ascii="Arial Narrow" w:hAnsi="Arial Narrow" w:cs="Times New Roman"/>
          <w:color w:val="000000"/>
          <w:spacing w:val="-1"/>
          <w:sz w:val="24"/>
          <w:szCs w:val="24"/>
        </w:rPr>
        <w:t>. Развитие слуховых, осязательных ощущений. Формирование и развитие пространственных представлений. Развитие умение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594F5A" w:rsidRPr="005927A2" w:rsidRDefault="00594F5A" w:rsidP="007D4CB8">
      <w:pPr>
        <w:shd w:val="clear" w:color="auto" w:fill="FFFFFF"/>
        <w:spacing w:before="0" w:after="0"/>
        <w:ind w:left="192" w:firstLine="710"/>
        <w:jc w:val="both"/>
        <w:rPr>
          <w:rFonts w:ascii="Arial Narrow" w:hAnsi="Arial Narrow" w:cs="Times New Roman"/>
          <w:color w:val="000000"/>
          <w:spacing w:val="-1"/>
          <w:sz w:val="24"/>
          <w:szCs w:val="24"/>
        </w:rPr>
      </w:pPr>
      <w:r w:rsidRPr="005927A2">
        <w:rPr>
          <w:rFonts w:ascii="Arial Narrow" w:hAnsi="Arial Narrow" w:cs="Times New Roman"/>
          <w:b/>
          <w:color w:val="000000"/>
          <w:spacing w:val="-1"/>
          <w:sz w:val="24"/>
          <w:szCs w:val="24"/>
          <w:u w:val="single"/>
        </w:rPr>
        <w:t>Развитие памяти</w:t>
      </w:r>
      <w:r w:rsidRPr="005927A2">
        <w:rPr>
          <w:rFonts w:ascii="Arial Narrow" w:hAnsi="Arial Narrow" w:cs="Times New Roman"/>
          <w:color w:val="000000"/>
          <w:spacing w:val="-1"/>
          <w:sz w:val="24"/>
          <w:szCs w:val="24"/>
        </w:rPr>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594F5A" w:rsidRPr="005927A2" w:rsidRDefault="00594F5A" w:rsidP="007D4CB8">
      <w:pPr>
        <w:shd w:val="clear" w:color="auto" w:fill="FFFFFF"/>
        <w:spacing w:before="0" w:after="0"/>
        <w:ind w:left="192" w:firstLine="710"/>
        <w:jc w:val="both"/>
        <w:rPr>
          <w:rFonts w:ascii="Arial Narrow" w:hAnsi="Arial Narrow" w:cs="Times New Roman"/>
          <w:color w:val="000000"/>
          <w:spacing w:val="-1"/>
          <w:sz w:val="24"/>
          <w:szCs w:val="24"/>
        </w:rPr>
      </w:pPr>
      <w:r w:rsidRPr="005927A2">
        <w:rPr>
          <w:rFonts w:ascii="Arial Narrow" w:hAnsi="Arial Narrow" w:cs="Times New Roman"/>
          <w:b/>
          <w:color w:val="000000"/>
          <w:spacing w:val="-1"/>
          <w:sz w:val="24"/>
          <w:szCs w:val="24"/>
          <w:u w:val="single"/>
        </w:rPr>
        <w:t>Развитие внимания</w:t>
      </w:r>
      <w:r w:rsidRPr="005927A2">
        <w:rPr>
          <w:rFonts w:ascii="Arial Narrow" w:hAnsi="Arial Narrow" w:cs="Times New Roman"/>
          <w:color w:val="000000"/>
          <w:spacing w:val="-1"/>
          <w:sz w:val="24"/>
          <w:szCs w:val="24"/>
        </w:rPr>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594F5A" w:rsidRPr="005927A2" w:rsidRDefault="00594F5A" w:rsidP="007D4CB8">
      <w:pPr>
        <w:shd w:val="clear" w:color="auto" w:fill="FFFFFF"/>
        <w:spacing w:before="0" w:after="0"/>
        <w:ind w:left="192" w:firstLine="710"/>
        <w:jc w:val="both"/>
        <w:rPr>
          <w:rFonts w:ascii="Arial Narrow" w:hAnsi="Arial Narrow" w:cs="Times New Roman"/>
          <w:color w:val="000000"/>
          <w:spacing w:val="-1"/>
          <w:sz w:val="24"/>
          <w:szCs w:val="24"/>
        </w:rPr>
      </w:pPr>
      <w:r w:rsidRPr="005927A2">
        <w:rPr>
          <w:rFonts w:ascii="Arial Narrow" w:hAnsi="Arial Narrow" w:cs="Times New Roman"/>
          <w:b/>
          <w:color w:val="000000"/>
          <w:spacing w:val="-1"/>
          <w:sz w:val="24"/>
          <w:szCs w:val="24"/>
          <w:u w:val="single"/>
        </w:rPr>
        <w:t>Развитие мышления</w:t>
      </w:r>
      <w:r w:rsidRPr="005927A2">
        <w:rPr>
          <w:rFonts w:ascii="Arial Narrow" w:hAnsi="Arial Narrow" w:cs="Times New Roman"/>
          <w:color w:val="000000"/>
          <w:spacing w:val="-1"/>
          <w:sz w:val="24"/>
          <w:szCs w:val="24"/>
        </w:rPr>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7D4CB8" w:rsidRPr="005927A2" w:rsidRDefault="00594F5A" w:rsidP="007D4CB8">
      <w:pPr>
        <w:shd w:val="clear" w:color="auto" w:fill="FFFFFF"/>
        <w:spacing w:before="0" w:after="0"/>
        <w:ind w:left="192" w:firstLine="710"/>
        <w:jc w:val="both"/>
        <w:rPr>
          <w:rFonts w:ascii="Arial Narrow" w:hAnsi="Arial Narrow" w:cs="Times New Roman"/>
          <w:color w:val="000000"/>
          <w:spacing w:val="-1"/>
          <w:sz w:val="24"/>
          <w:szCs w:val="24"/>
        </w:rPr>
      </w:pPr>
      <w:r w:rsidRPr="005927A2">
        <w:rPr>
          <w:rFonts w:ascii="Arial Narrow" w:hAnsi="Arial Narrow" w:cs="Times New Roman"/>
          <w:b/>
          <w:color w:val="000000"/>
          <w:spacing w:val="-1"/>
          <w:sz w:val="24"/>
          <w:szCs w:val="24"/>
          <w:u w:val="single"/>
        </w:rPr>
        <w:t>Развитие речи</w:t>
      </w:r>
      <w:r w:rsidRPr="005927A2">
        <w:rPr>
          <w:rFonts w:ascii="Arial Narrow" w:hAnsi="Arial Narrow" w:cs="Times New Roman"/>
          <w:color w:val="000000"/>
          <w:spacing w:val="-1"/>
          <w:sz w:val="24"/>
          <w:szCs w:val="24"/>
        </w:rPr>
        <w:t xml:space="preserve">.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описания, сочинять сказки. Формирование  умения давать несложные определения понятиям. </w:t>
      </w:r>
    </w:p>
    <w:p w:rsidR="007D4CB8" w:rsidRPr="005927A2" w:rsidRDefault="007D4CB8" w:rsidP="007D4CB8">
      <w:pPr>
        <w:shd w:val="clear" w:color="auto" w:fill="FFFFFF"/>
        <w:spacing w:before="0" w:after="0"/>
        <w:ind w:left="192" w:firstLine="710"/>
        <w:jc w:val="both"/>
        <w:rPr>
          <w:rFonts w:ascii="Arial Narrow" w:hAnsi="Arial Narrow" w:cs="Times New Roman"/>
          <w:color w:val="000000"/>
          <w:spacing w:val="-1"/>
          <w:sz w:val="24"/>
          <w:szCs w:val="24"/>
        </w:rPr>
      </w:pPr>
    </w:p>
    <w:p w:rsidR="007D4CB8" w:rsidRPr="005927A2" w:rsidRDefault="007D4CB8" w:rsidP="007D4CB8">
      <w:pPr>
        <w:shd w:val="clear" w:color="auto" w:fill="FFFFFF"/>
        <w:spacing w:before="0" w:after="0"/>
        <w:ind w:left="192" w:firstLine="710"/>
        <w:jc w:val="both"/>
        <w:rPr>
          <w:rFonts w:ascii="Arial Narrow" w:hAnsi="Arial Narrow" w:cs="Times New Roman"/>
          <w:color w:val="000000"/>
          <w:spacing w:val="-1"/>
          <w:sz w:val="24"/>
          <w:szCs w:val="24"/>
        </w:rPr>
      </w:pPr>
      <w:r w:rsidRPr="005927A2">
        <w:rPr>
          <w:rFonts w:ascii="Arial Narrow" w:hAnsi="Arial Narrow" w:cs="Times New Roman"/>
          <w:b/>
          <w:spacing w:val="-3"/>
          <w:sz w:val="24"/>
          <w:szCs w:val="24"/>
        </w:rPr>
        <w:t>Занятия построены</w:t>
      </w:r>
      <w:r w:rsidRPr="005927A2">
        <w:rPr>
          <w:rFonts w:ascii="Arial Narrow" w:hAnsi="Arial Narrow" w:cs="Times New Roman"/>
          <w:spacing w:val="-3"/>
          <w:sz w:val="24"/>
          <w:szCs w:val="24"/>
        </w:rPr>
        <w:t xml:space="preserve"> таким образом, что один вид деятельности сменяется другим. Прежде всего, на занятиях  детям предлагаются задания не учебного характера, поэтому серьезная работа принимает форму игровой деятельности, что очень привлекательно именно для младшего школьника. С каждым занятием задания усложняются: увеличивается объём материала, наращивается темп выполнения заданий, сложнее становятся выполняемые рисунки.</w:t>
      </w:r>
    </w:p>
    <w:p w:rsidR="007D4CB8" w:rsidRPr="005927A2" w:rsidRDefault="007D4CB8" w:rsidP="007D4CB8">
      <w:pPr>
        <w:widowControl w:val="0"/>
        <w:shd w:val="clear" w:color="auto" w:fill="FFFFFF"/>
        <w:tabs>
          <w:tab w:val="left" w:pos="851"/>
        </w:tabs>
        <w:autoSpaceDE w:val="0"/>
        <w:autoSpaceDN w:val="0"/>
        <w:adjustRightInd w:val="0"/>
        <w:spacing w:before="0" w:after="0"/>
        <w:rPr>
          <w:rFonts w:ascii="Arial Narrow" w:hAnsi="Arial Narrow" w:cs="Times New Roman"/>
          <w:sz w:val="24"/>
          <w:szCs w:val="24"/>
        </w:rPr>
      </w:pPr>
      <w:r w:rsidRPr="005927A2">
        <w:rPr>
          <w:rFonts w:ascii="Arial Narrow" w:hAnsi="Arial Narrow" w:cs="Times New Roman"/>
          <w:sz w:val="24"/>
          <w:szCs w:val="24"/>
        </w:rPr>
        <w:t>.</w:t>
      </w:r>
      <w:r w:rsidRPr="005927A2">
        <w:rPr>
          <w:rFonts w:ascii="Arial Narrow" w:hAnsi="Arial Narrow" w:cs="Times New Roman"/>
          <w:b/>
          <w:i/>
          <w:sz w:val="24"/>
          <w:szCs w:val="24"/>
        </w:rPr>
        <w:t xml:space="preserve">Планируемая  модель занятия: </w:t>
      </w:r>
    </w:p>
    <w:p w:rsidR="007D4CB8" w:rsidRPr="005927A2" w:rsidRDefault="007D4CB8" w:rsidP="007D4CB8">
      <w:pPr>
        <w:widowControl w:val="0"/>
        <w:shd w:val="clear" w:color="auto" w:fill="FFFFFF"/>
        <w:tabs>
          <w:tab w:val="left" w:pos="851"/>
        </w:tabs>
        <w:autoSpaceDE w:val="0"/>
        <w:autoSpaceDN w:val="0"/>
        <w:adjustRightInd w:val="0"/>
        <w:spacing w:before="0" w:after="0"/>
        <w:rPr>
          <w:rFonts w:ascii="Arial Narrow" w:hAnsi="Arial Narrow" w:cs="Times New Roman"/>
          <w:sz w:val="24"/>
          <w:szCs w:val="24"/>
          <w:u w:val="single"/>
        </w:rPr>
      </w:pPr>
      <w:r w:rsidRPr="005927A2">
        <w:rPr>
          <w:rFonts w:ascii="Arial Narrow" w:hAnsi="Arial Narrow" w:cs="Times New Roman"/>
          <w:sz w:val="24"/>
          <w:szCs w:val="24"/>
          <w:u w:val="single"/>
        </w:rPr>
        <w:lastRenderedPageBreak/>
        <w:t xml:space="preserve">1.«Мозговая гимнастика» </w:t>
      </w:r>
      <w:r w:rsidRPr="005927A2">
        <w:rPr>
          <w:rFonts w:ascii="Arial Narrow" w:hAnsi="Arial Narrow" w:cs="Times New Roman"/>
          <w:sz w:val="24"/>
          <w:szCs w:val="24"/>
        </w:rPr>
        <w:t>(2-3 минуты).</w:t>
      </w:r>
    </w:p>
    <w:p w:rsidR="007D4CB8" w:rsidRPr="005927A2" w:rsidRDefault="007D4CB8" w:rsidP="007D4CB8">
      <w:pPr>
        <w:shd w:val="clear" w:color="auto" w:fill="FFFFFF"/>
        <w:spacing w:before="0" w:after="0"/>
        <w:ind w:right="19" w:firstLine="720"/>
        <w:jc w:val="both"/>
        <w:rPr>
          <w:rFonts w:ascii="Arial Narrow" w:hAnsi="Arial Narrow" w:cs="Times New Roman"/>
          <w:color w:val="000000"/>
          <w:spacing w:val="-1"/>
          <w:sz w:val="24"/>
          <w:szCs w:val="24"/>
          <w:lang w:eastAsia="en-US"/>
        </w:rPr>
      </w:pPr>
      <w:r w:rsidRPr="005927A2">
        <w:rPr>
          <w:rFonts w:ascii="Arial Narrow" w:hAnsi="Arial Narrow" w:cs="Times New Roman"/>
          <w:color w:val="000000"/>
          <w:spacing w:val="6"/>
          <w:sz w:val="24"/>
          <w:szCs w:val="24"/>
          <w:lang w:eastAsia="en-US"/>
        </w:rPr>
        <w:t>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w:t>
      </w:r>
      <w:r w:rsidRPr="005927A2">
        <w:rPr>
          <w:rFonts w:ascii="Arial Narrow" w:hAnsi="Arial Narrow" w:cs="Times New Roman"/>
          <w:color w:val="000000"/>
          <w:spacing w:val="2"/>
          <w:sz w:val="24"/>
          <w:szCs w:val="24"/>
          <w:lang w:eastAsia="en-US"/>
        </w:rPr>
        <w:t>ражнений улучшаются показатели различных психических процес</w:t>
      </w:r>
      <w:r w:rsidRPr="005927A2">
        <w:rPr>
          <w:rFonts w:ascii="Arial Narrow" w:hAnsi="Arial Narrow" w:cs="Times New Roman"/>
          <w:color w:val="000000"/>
          <w:spacing w:val="7"/>
          <w:sz w:val="24"/>
          <w:szCs w:val="24"/>
          <w:lang w:eastAsia="en-US"/>
        </w:rPr>
        <w:t xml:space="preserve">сов, лежащих в основе творческой деятельности: увеличивается </w:t>
      </w:r>
      <w:r w:rsidRPr="005927A2">
        <w:rPr>
          <w:rFonts w:ascii="Arial Narrow" w:hAnsi="Arial Narrow" w:cs="Times New Roman"/>
          <w:color w:val="000000"/>
          <w:spacing w:val="8"/>
          <w:sz w:val="24"/>
          <w:szCs w:val="24"/>
          <w:lang w:eastAsia="en-US"/>
        </w:rPr>
        <w:t xml:space="preserve">объем памяти, повышается устойчивость внимания, ускоряется </w:t>
      </w:r>
      <w:r w:rsidRPr="005927A2">
        <w:rPr>
          <w:rFonts w:ascii="Arial Narrow" w:hAnsi="Arial Narrow" w:cs="Times New Roman"/>
          <w:color w:val="000000"/>
          <w:spacing w:val="1"/>
          <w:sz w:val="24"/>
          <w:szCs w:val="24"/>
          <w:lang w:eastAsia="en-US"/>
        </w:rPr>
        <w:t>решение элементарных интеллектуальных задач, убыстряются пси</w:t>
      </w:r>
      <w:r w:rsidRPr="005927A2">
        <w:rPr>
          <w:rFonts w:ascii="Arial Narrow" w:hAnsi="Arial Narrow" w:cs="Times New Roman"/>
          <w:color w:val="000000"/>
          <w:spacing w:val="-1"/>
          <w:sz w:val="24"/>
          <w:szCs w:val="24"/>
          <w:lang w:eastAsia="en-US"/>
        </w:rPr>
        <w:t>хомоторные процессы.</w:t>
      </w:r>
    </w:p>
    <w:p w:rsidR="007D4CB8" w:rsidRPr="005927A2" w:rsidRDefault="007D4CB8" w:rsidP="007D4CB8">
      <w:pPr>
        <w:widowControl w:val="0"/>
        <w:shd w:val="clear" w:color="auto" w:fill="FFFFFF"/>
        <w:tabs>
          <w:tab w:val="left" w:pos="851"/>
        </w:tabs>
        <w:autoSpaceDE w:val="0"/>
        <w:autoSpaceDN w:val="0"/>
        <w:adjustRightInd w:val="0"/>
        <w:spacing w:before="0" w:after="0"/>
        <w:rPr>
          <w:rFonts w:ascii="Arial Narrow" w:hAnsi="Arial Narrow" w:cs="Times New Roman"/>
          <w:sz w:val="24"/>
          <w:szCs w:val="24"/>
          <w:u w:val="single"/>
        </w:rPr>
      </w:pPr>
      <w:r w:rsidRPr="005927A2">
        <w:rPr>
          <w:rFonts w:ascii="Arial Narrow" w:hAnsi="Arial Narrow" w:cs="Times New Roman"/>
          <w:sz w:val="24"/>
          <w:szCs w:val="24"/>
          <w:u w:val="single"/>
        </w:rPr>
        <w:t xml:space="preserve">2. Разминка </w:t>
      </w:r>
      <w:r w:rsidRPr="005927A2">
        <w:rPr>
          <w:rFonts w:ascii="Arial Narrow" w:hAnsi="Arial Narrow" w:cs="Times New Roman"/>
          <w:sz w:val="24"/>
          <w:szCs w:val="24"/>
        </w:rPr>
        <w:t>(3-5 минут).</w:t>
      </w:r>
    </w:p>
    <w:p w:rsidR="007D4CB8" w:rsidRPr="005927A2" w:rsidRDefault="007D4CB8" w:rsidP="007D4CB8">
      <w:pPr>
        <w:shd w:val="clear" w:color="auto" w:fill="FFFFFF"/>
        <w:spacing w:before="0" w:after="0"/>
        <w:ind w:right="17" w:firstLine="989"/>
        <w:jc w:val="both"/>
        <w:rPr>
          <w:rFonts w:ascii="Arial Narrow" w:hAnsi="Arial Narrow" w:cs="Times New Roman"/>
          <w:color w:val="000000"/>
          <w:spacing w:val="2"/>
          <w:sz w:val="24"/>
          <w:szCs w:val="24"/>
          <w:lang w:eastAsia="en-US"/>
        </w:rPr>
      </w:pPr>
      <w:r w:rsidRPr="005927A2">
        <w:rPr>
          <w:rFonts w:ascii="Arial Narrow" w:hAnsi="Arial Narrow" w:cs="Times New Roman"/>
          <w:color w:val="000000"/>
          <w:spacing w:val="5"/>
          <w:sz w:val="24"/>
          <w:szCs w:val="24"/>
          <w:lang w:eastAsia="en-US"/>
        </w:rPr>
        <w:t>Основной задачей данного этапа является создание у ребят опре</w:t>
      </w:r>
      <w:r w:rsidRPr="005927A2">
        <w:rPr>
          <w:rFonts w:ascii="Arial Narrow" w:hAnsi="Arial Narrow" w:cs="Times New Roman"/>
          <w:color w:val="000000"/>
          <w:spacing w:val="2"/>
          <w:sz w:val="24"/>
          <w:szCs w:val="24"/>
          <w:lang w:eastAsia="en-US"/>
        </w:rPr>
        <w:t xml:space="preserve">деленного положительного эмоционального фона, без которого </w:t>
      </w:r>
      <w:r w:rsidRPr="005927A2">
        <w:rPr>
          <w:rFonts w:ascii="Arial Narrow" w:hAnsi="Arial Narrow" w:cs="Times New Roman"/>
          <w:color w:val="000000"/>
          <w:spacing w:val="9"/>
          <w:sz w:val="24"/>
          <w:szCs w:val="24"/>
          <w:lang w:eastAsia="en-US"/>
        </w:rPr>
        <w:t xml:space="preserve">эффективное усвоение знаний невозможно. Поэтому вопросы, </w:t>
      </w:r>
      <w:r w:rsidRPr="005927A2">
        <w:rPr>
          <w:rFonts w:ascii="Arial Narrow" w:hAnsi="Arial Narrow" w:cs="Times New Roman"/>
          <w:color w:val="000000"/>
          <w:spacing w:val="1"/>
          <w:sz w:val="24"/>
          <w:szCs w:val="24"/>
          <w:lang w:eastAsia="en-US"/>
        </w:rPr>
        <w:t xml:space="preserve">включенные в разминку, достаточно легкие. Они способны вызвать </w:t>
      </w:r>
      <w:r w:rsidRPr="005927A2">
        <w:rPr>
          <w:rFonts w:ascii="Arial Narrow" w:hAnsi="Arial Narrow" w:cs="Times New Roman"/>
          <w:color w:val="000000"/>
          <w:spacing w:val="3"/>
          <w:sz w:val="24"/>
          <w:szCs w:val="24"/>
          <w:lang w:eastAsia="en-US"/>
        </w:rPr>
        <w:t>интерес у детей, и рассчитаны на сообразительность, быстроту реакции, окрашены немалой долей юмора. Но они же и подготавливают ребенка к активной учебно-познавательной деятельности.</w:t>
      </w:r>
    </w:p>
    <w:p w:rsidR="007D4CB8" w:rsidRPr="005927A2" w:rsidRDefault="007D4CB8" w:rsidP="007D4CB8">
      <w:pPr>
        <w:widowControl w:val="0"/>
        <w:shd w:val="clear" w:color="auto" w:fill="FFFFFF"/>
        <w:tabs>
          <w:tab w:val="left" w:pos="851"/>
        </w:tabs>
        <w:autoSpaceDE w:val="0"/>
        <w:autoSpaceDN w:val="0"/>
        <w:adjustRightInd w:val="0"/>
        <w:spacing w:before="0" w:after="0"/>
        <w:jc w:val="both"/>
        <w:rPr>
          <w:rFonts w:ascii="Arial Narrow" w:hAnsi="Arial Narrow" w:cs="Times New Roman"/>
          <w:sz w:val="24"/>
          <w:szCs w:val="24"/>
        </w:rPr>
      </w:pPr>
      <w:r w:rsidRPr="005927A2">
        <w:rPr>
          <w:rFonts w:ascii="Arial Narrow" w:hAnsi="Arial Narrow" w:cs="Times New Roman"/>
          <w:sz w:val="24"/>
          <w:szCs w:val="24"/>
        </w:rPr>
        <w:t>3</w:t>
      </w:r>
      <w:r w:rsidRPr="005927A2">
        <w:rPr>
          <w:rFonts w:ascii="Arial Narrow" w:hAnsi="Arial Narrow" w:cs="Times New Roman"/>
          <w:sz w:val="24"/>
          <w:szCs w:val="24"/>
          <w:u w:val="single"/>
        </w:rPr>
        <w:t>. Тренировка и развитие психических меха</w:t>
      </w:r>
      <w:r w:rsidRPr="005927A2">
        <w:rPr>
          <w:rFonts w:ascii="Arial Narrow" w:hAnsi="Arial Narrow" w:cs="Times New Roman"/>
          <w:sz w:val="24"/>
          <w:szCs w:val="24"/>
          <w:u w:val="single"/>
        </w:rPr>
        <w:softHyphen/>
        <w:t>низмов, лежащих в основе познавательных способностей, - памяти, внимания, воображе</w:t>
      </w:r>
      <w:r w:rsidRPr="005927A2">
        <w:rPr>
          <w:rFonts w:ascii="Arial Narrow" w:hAnsi="Arial Narrow" w:cs="Times New Roman"/>
          <w:sz w:val="24"/>
          <w:szCs w:val="24"/>
          <w:u w:val="single"/>
        </w:rPr>
        <w:softHyphen/>
        <w:t>ния</w:t>
      </w:r>
      <w:r w:rsidRPr="005927A2">
        <w:rPr>
          <w:rFonts w:ascii="Arial Narrow" w:hAnsi="Arial Narrow" w:cs="Times New Roman"/>
          <w:sz w:val="24"/>
          <w:szCs w:val="24"/>
        </w:rPr>
        <w:t xml:space="preserve"> (10-15 минут).</w:t>
      </w:r>
    </w:p>
    <w:p w:rsidR="007D4CB8" w:rsidRPr="005927A2" w:rsidRDefault="007D4CB8" w:rsidP="007D4CB8">
      <w:pPr>
        <w:shd w:val="clear" w:color="auto" w:fill="FFFFFF"/>
        <w:spacing w:before="0" w:after="0"/>
        <w:ind w:left="113" w:right="28" w:firstLine="720"/>
        <w:jc w:val="both"/>
        <w:rPr>
          <w:rFonts w:ascii="Arial Narrow" w:hAnsi="Arial Narrow" w:cs="Times New Roman"/>
          <w:color w:val="000000"/>
          <w:spacing w:val="-2"/>
          <w:sz w:val="24"/>
          <w:szCs w:val="24"/>
          <w:lang w:eastAsia="en-US"/>
        </w:rPr>
      </w:pPr>
      <w:r w:rsidRPr="005927A2">
        <w:rPr>
          <w:rFonts w:ascii="Arial Narrow" w:hAnsi="Arial Narrow" w:cs="Times New Roman"/>
          <w:color w:val="000000"/>
          <w:spacing w:val="2"/>
          <w:sz w:val="24"/>
          <w:szCs w:val="24"/>
          <w:lang w:eastAsia="en-US"/>
        </w:rPr>
        <w:t xml:space="preserve">      Используемые на этом этапе занятия задания не только способ</w:t>
      </w:r>
      <w:r w:rsidRPr="005927A2">
        <w:rPr>
          <w:rFonts w:ascii="Arial Narrow" w:hAnsi="Arial Narrow" w:cs="Times New Roman"/>
          <w:color w:val="000000"/>
          <w:spacing w:val="-3"/>
          <w:sz w:val="24"/>
          <w:szCs w:val="24"/>
          <w:lang w:eastAsia="en-US"/>
        </w:rPr>
        <w:t xml:space="preserve">ствуют развитию этих так необходимых качеств, но и позволяют, неся </w:t>
      </w:r>
      <w:r w:rsidRPr="005927A2">
        <w:rPr>
          <w:rFonts w:ascii="Arial Narrow" w:hAnsi="Arial Narrow" w:cs="Times New Roman"/>
          <w:color w:val="000000"/>
          <w:spacing w:val="-4"/>
          <w:sz w:val="24"/>
          <w:szCs w:val="24"/>
          <w:lang w:eastAsia="en-US"/>
        </w:rPr>
        <w:t>соответствующую дидактическую нагрузку, углублять знания ребят</w:t>
      </w:r>
      <w:r w:rsidRPr="005927A2">
        <w:rPr>
          <w:rFonts w:ascii="Arial Narrow" w:hAnsi="Arial Narrow" w:cs="Times New Roman"/>
          <w:b/>
          <w:color w:val="000000"/>
          <w:spacing w:val="-4"/>
          <w:sz w:val="24"/>
          <w:szCs w:val="24"/>
          <w:lang w:eastAsia="en-US"/>
        </w:rPr>
        <w:t xml:space="preserve">,  </w:t>
      </w:r>
      <w:r w:rsidRPr="005927A2">
        <w:rPr>
          <w:rFonts w:ascii="Arial Narrow" w:hAnsi="Arial Narrow" w:cs="Times New Roman"/>
          <w:bCs/>
          <w:color w:val="000000"/>
          <w:spacing w:val="-3"/>
          <w:sz w:val="24"/>
          <w:szCs w:val="24"/>
          <w:lang w:eastAsia="en-US"/>
        </w:rPr>
        <w:t xml:space="preserve">разнообразить </w:t>
      </w:r>
      <w:r w:rsidRPr="005927A2">
        <w:rPr>
          <w:rFonts w:ascii="Arial Narrow" w:hAnsi="Arial Narrow" w:cs="Times New Roman"/>
          <w:color w:val="000000"/>
          <w:spacing w:val="-3"/>
          <w:sz w:val="24"/>
          <w:szCs w:val="24"/>
          <w:lang w:eastAsia="en-US"/>
        </w:rPr>
        <w:t xml:space="preserve">методы и приемы познавательной деятельности, </w:t>
      </w:r>
      <w:r w:rsidRPr="005927A2">
        <w:rPr>
          <w:rFonts w:ascii="Arial Narrow" w:hAnsi="Arial Narrow" w:cs="Times New Roman"/>
          <w:color w:val="000000"/>
          <w:sz w:val="24"/>
          <w:szCs w:val="24"/>
          <w:lang w:eastAsia="en-US"/>
        </w:rPr>
        <w:t xml:space="preserve">выполнять логически-поисковые и творческие задания. Все задания </w:t>
      </w:r>
      <w:r w:rsidRPr="005927A2">
        <w:rPr>
          <w:rFonts w:ascii="Arial Narrow" w:hAnsi="Arial Narrow" w:cs="Times New Roman"/>
          <w:color w:val="000000"/>
          <w:spacing w:val="-2"/>
          <w:sz w:val="24"/>
          <w:szCs w:val="24"/>
          <w:lang w:eastAsia="en-US"/>
        </w:rPr>
        <w:t>подобраны так, что степень их трудности увеличивается от занятия  к занятию.</w:t>
      </w:r>
    </w:p>
    <w:p w:rsidR="007D4CB8" w:rsidRPr="005927A2" w:rsidRDefault="007D4CB8" w:rsidP="007D4CB8">
      <w:pPr>
        <w:widowControl w:val="0"/>
        <w:shd w:val="clear" w:color="auto" w:fill="FFFFFF"/>
        <w:tabs>
          <w:tab w:val="left" w:pos="851"/>
        </w:tabs>
        <w:autoSpaceDE w:val="0"/>
        <w:autoSpaceDN w:val="0"/>
        <w:adjustRightInd w:val="0"/>
        <w:spacing w:before="0" w:after="0"/>
        <w:rPr>
          <w:rFonts w:ascii="Arial Narrow" w:hAnsi="Arial Narrow" w:cs="Times New Roman"/>
          <w:sz w:val="24"/>
          <w:szCs w:val="24"/>
        </w:rPr>
      </w:pPr>
      <w:r w:rsidRPr="005927A2">
        <w:rPr>
          <w:rFonts w:ascii="Arial Narrow" w:hAnsi="Arial Narrow" w:cs="Times New Roman"/>
          <w:sz w:val="24"/>
          <w:szCs w:val="24"/>
        </w:rPr>
        <w:t xml:space="preserve">4. </w:t>
      </w:r>
      <w:r w:rsidRPr="005927A2">
        <w:rPr>
          <w:rFonts w:ascii="Arial Narrow" w:hAnsi="Arial Narrow" w:cs="Times New Roman"/>
          <w:sz w:val="24"/>
          <w:szCs w:val="24"/>
          <w:u w:val="single"/>
        </w:rPr>
        <w:t xml:space="preserve">Весёлая переменка </w:t>
      </w:r>
      <w:r w:rsidRPr="005927A2">
        <w:rPr>
          <w:rFonts w:ascii="Arial Narrow" w:hAnsi="Arial Narrow" w:cs="Times New Roman"/>
          <w:sz w:val="24"/>
          <w:szCs w:val="24"/>
        </w:rPr>
        <w:t>(3-5 минут).</w:t>
      </w:r>
    </w:p>
    <w:p w:rsidR="007D4CB8" w:rsidRPr="005927A2" w:rsidRDefault="007D4CB8" w:rsidP="007D4CB8">
      <w:pPr>
        <w:shd w:val="clear" w:color="auto" w:fill="FFFFFF"/>
        <w:spacing w:before="0" w:after="0"/>
        <w:ind w:left="113" w:right="28" w:firstLine="720"/>
        <w:jc w:val="both"/>
        <w:rPr>
          <w:rFonts w:ascii="Arial Narrow" w:hAnsi="Arial Narrow" w:cs="Times New Roman"/>
          <w:color w:val="000000"/>
          <w:spacing w:val="1"/>
          <w:sz w:val="24"/>
          <w:szCs w:val="24"/>
          <w:lang w:eastAsia="en-US"/>
        </w:rPr>
      </w:pPr>
      <w:r w:rsidRPr="005927A2">
        <w:rPr>
          <w:rFonts w:ascii="Arial Narrow" w:hAnsi="Arial Narrow" w:cs="Times New Roman"/>
          <w:color w:val="000000"/>
          <w:spacing w:val="4"/>
          <w:sz w:val="24"/>
          <w:szCs w:val="24"/>
          <w:lang w:eastAsia="en-US"/>
        </w:rPr>
        <w:t xml:space="preserve">  Динамическая пауза, проводимая на данных занятиях, будет  </w:t>
      </w:r>
      <w:r w:rsidRPr="005927A2">
        <w:rPr>
          <w:rFonts w:ascii="Arial Narrow" w:hAnsi="Arial Narrow" w:cs="Times New Roman"/>
          <w:color w:val="000000"/>
          <w:spacing w:val="2"/>
          <w:sz w:val="24"/>
          <w:szCs w:val="24"/>
          <w:lang w:eastAsia="en-US"/>
        </w:rPr>
        <w:t>не только развивать двигательную сферу ребенка, но и способ</w:t>
      </w:r>
      <w:r w:rsidRPr="005927A2">
        <w:rPr>
          <w:rFonts w:ascii="Arial Narrow" w:hAnsi="Arial Narrow" w:cs="Times New Roman"/>
          <w:color w:val="000000"/>
          <w:spacing w:val="4"/>
          <w:sz w:val="24"/>
          <w:szCs w:val="24"/>
          <w:lang w:eastAsia="en-US"/>
        </w:rPr>
        <w:t>ствовать развитию умения выполнять несколько различных за</w:t>
      </w:r>
      <w:r w:rsidRPr="005927A2">
        <w:rPr>
          <w:rFonts w:ascii="Arial Narrow" w:hAnsi="Arial Narrow" w:cs="Times New Roman"/>
          <w:color w:val="000000"/>
          <w:spacing w:val="1"/>
          <w:sz w:val="24"/>
          <w:szCs w:val="24"/>
          <w:lang w:eastAsia="en-US"/>
        </w:rPr>
        <w:t>даний одновременно.</w:t>
      </w:r>
    </w:p>
    <w:p w:rsidR="007D4CB8" w:rsidRPr="005927A2" w:rsidRDefault="007D4CB8" w:rsidP="007D4CB8">
      <w:pPr>
        <w:widowControl w:val="0"/>
        <w:shd w:val="clear" w:color="auto" w:fill="FFFFFF"/>
        <w:tabs>
          <w:tab w:val="left" w:pos="851"/>
        </w:tabs>
        <w:autoSpaceDE w:val="0"/>
        <w:autoSpaceDN w:val="0"/>
        <w:adjustRightInd w:val="0"/>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5. </w:t>
      </w:r>
      <w:r w:rsidRPr="005927A2">
        <w:rPr>
          <w:rFonts w:ascii="Arial Narrow" w:hAnsi="Arial Narrow" w:cs="Times New Roman"/>
          <w:sz w:val="24"/>
          <w:szCs w:val="24"/>
          <w:u w:val="single"/>
        </w:rPr>
        <w:t>Логически-поисковые и творческие задания</w:t>
      </w:r>
      <w:r w:rsidRPr="005927A2">
        <w:rPr>
          <w:rFonts w:ascii="Arial Narrow" w:hAnsi="Arial Narrow" w:cs="Times New Roman"/>
          <w:sz w:val="24"/>
          <w:szCs w:val="24"/>
        </w:rPr>
        <w:t xml:space="preserve"> (10—15 минут).</w:t>
      </w:r>
    </w:p>
    <w:p w:rsidR="007D4CB8" w:rsidRPr="005927A2" w:rsidRDefault="007D4CB8" w:rsidP="007D4CB8">
      <w:pPr>
        <w:widowControl w:val="0"/>
        <w:shd w:val="clear" w:color="auto" w:fill="FFFFFF"/>
        <w:tabs>
          <w:tab w:val="left" w:pos="851"/>
        </w:tabs>
        <w:autoSpaceDE w:val="0"/>
        <w:autoSpaceDN w:val="0"/>
        <w:adjustRightInd w:val="0"/>
        <w:spacing w:before="0" w:after="0"/>
        <w:ind w:firstLine="851"/>
        <w:jc w:val="both"/>
        <w:rPr>
          <w:rFonts w:ascii="Arial Narrow" w:hAnsi="Arial Narrow" w:cs="Times New Roman"/>
          <w:sz w:val="24"/>
          <w:szCs w:val="24"/>
        </w:rPr>
      </w:pPr>
      <w:r w:rsidRPr="005927A2">
        <w:rPr>
          <w:rFonts w:ascii="Arial Narrow" w:hAnsi="Arial Narrow" w:cs="Times New Roman"/>
          <w:sz w:val="24"/>
          <w:szCs w:val="24"/>
        </w:rPr>
        <w:t>Во 3 классе предлагаются задачи логического характера с целью совершенствования мыслительных операций младших  школьников: умения делать заключение из двух суждений, умения сравнивать, глубоко осознавая смысл операции сравнения,  умения делать обобщения, устанавливать закономерности.</w:t>
      </w:r>
    </w:p>
    <w:p w:rsidR="007D4CB8" w:rsidRPr="005927A2" w:rsidRDefault="007D4CB8" w:rsidP="007D4CB8">
      <w:pPr>
        <w:widowControl w:val="0"/>
        <w:shd w:val="clear" w:color="auto" w:fill="FFFFFF"/>
        <w:tabs>
          <w:tab w:val="left" w:pos="851"/>
        </w:tabs>
        <w:autoSpaceDE w:val="0"/>
        <w:autoSpaceDN w:val="0"/>
        <w:adjustRightInd w:val="0"/>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6. </w:t>
      </w:r>
      <w:proofErr w:type="spellStart"/>
      <w:r w:rsidRPr="005927A2">
        <w:rPr>
          <w:rFonts w:ascii="Arial Narrow" w:hAnsi="Arial Narrow" w:cs="Times New Roman"/>
          <w:sz w:val="24"/>
          <w:szCs w:val="24"/>
          <w:u w:val="single"/>
        </w:rPr>
        <w:t>Коррегирующая</w:t>
      </w:r>
      <w:proofErr w:type="spellEnd"/>
      <w:r w:rsidRPr="005927A2">
        <w:rPr>
          <w:rFonts w:ascii="Arial Narrow" w:hAnsi="Arial Narrow" w:cs="Times New Roman"/>
          <w:sz w:val="24"/>
          <w:szCs w:val="24"/>
          <w:u w:val="single"/>
        </w:rPr>
        <w:t xml:space="preserve"> гимнастика для глаз</w:t>
      </w:r>
      <w:r w:rsidRPr="005927A2">
        <w:rPr>
          <w:rFonts w:ascii="Arial Narrow" w:hAnsi="Arial Narrow" w:cs="Times New Roman"/>
          <w:sz w:val="24"/>
          <w:szCs w:val="24"/>
        </w:rPr>
        <w:t xml:space="preserve"> (1-2 минуты).</w:t>
      </w:r>
    </w:p>
    <w:p w:rsidR="007D4CB8" w:rsidRPr="005927A2" w:rsidRDefault="007D4CB8" w:rsidP="007D4CB8">
      <w:pPr>
        <w:widowControl w:val="0"/>
        <w:shd w:val="clear" w:color="auto" w:fill="FFFFFF"/>
        <w:tabs>
          <w:tab w:val="left" w:pos="851"/>
        </w:tabs>
        <w:autoSpaceDE w:val="0"/>
        <w:autoSpaceDN w:val="0"/>
        <w:adjustRightInd w:val="0"/>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Чем больше и чаще ребёнок будет уделять внимание своим глазам, тем дольше он сохранит хорошее зрение. Те же дети, чье зрение оставляет желать лучшего путем регулярных тренировок смогут значительно улучшить его. Выполнение </w:t>
      </w:r>
      <w:proofErr w:type="spellStart"/>
      <w:r w:rsidRPr="005927A2">
        <w:rPr>
          <w:rFonts w:ascii="Arial Narrow" w:hAnsi="Arial Narrow" w:cs="Times New Roman"/>
          <w:sz w:val="24"/>
          <w:szCs w:val="24"/>
        </w:rPr>
        <w:t>коррегирующей</w:t>
      </w:r>
      <w:proofErr w:type="spellEnd"/>
      <w:r w:rsidRPr="005927A2">
        <w:rPr>
          <w:rFonts w:ascii="Arial Narrow" w:hAnsi="Arial Narrow" w:cs="Times New Roman"/>
          <w:sz w:val="24"/>
          <w:szCs w:val="24"/>
        </w:rPr>
        <w:t xml:space="preserve"> гимнастики для глаз поможет как повышению остроты зрения, так и снятию зрительного утомления и достижению состояния зрительного комфорта.</w:t>
      </w:r>
    </w:p>
    <w:p w:rsidR="007D4CB8" w:rsidRPr="005927A2" w:rsidRDefault="007D4CB8" w:rsidP="007D4CB8">
      <w:pPr>
        <w:widowControl w:val="0"/>
        <w:shd w:val="clear" w:color="auto" w:fill="FFFFFF"/>
        <w:tabs>
          <w:tab w:val="left" w:pos="851"/>
        </w:tabs>
        <w:autoSpaceDE w:val="0"/>
        <w:autoSpaceDN w:val="0"/>
        <w:adjustRightInd w:val="0"/>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7. </w:t>
      </w:r>
      <w:r w:rsidRPr="005927A2">
        <w:rPr>
          <w:rFonts w:ascii="Arial Narrow" w:hAnsi="Arial Narrow" w:cs="Times New Roman"/>
          <w:sz w:val="24"/>
          <w:szCs w:val="24"/>
          <w:u w:val="single"/>
        </w:rPr>
        <w:t>Логические задачи на развитие аналитических способностей и способности рассуждать</w:t>
      </w:r>
      <w:r w:rsidRPr="005927A2">
        <w:rPr>
          <w:rFonts w:ascii="Arial Narrow" w:hAnsi="Arial Narrow" w:cs="Times New Roman"/>
          <w:sz w:val="24"/>
          <w:szCs w:val="24"/>
        </w:rPr>
        <w:t xml:space="preserve"> -(5 минут).</w:t>
      </w:r>
    </w:p>
    <w:p w:rsidR="007D4CB8" w:rsidRPr="005927A2" w:rsidRDefault="007D4CB8" w:rsidP="007D4CB8">
      <w:pPr>
        <w:widowControl w:val="0"/>
        <w:shd w:val="clear" w:color="auto" w:fill="FFFFFF"/>
        <w:tabs>
          <w:tab w:val="left" w:pos="851"/>
        </w:tabs>
        <w:autoSpaceDE w:val="0"/>
        <w:autoSpaceDN w:val="0"/>
        <w:adjustRightInd w:val="0"/>
        <w:spacing w:before="0" w:after="0"/>
        <w:ind w:firstLine="851"/>
        <w:jc w:val="both"/>
        <w:rPr>
          <w:rFonts w:ascii="Arial Narrow" w:hAnsi="Arial Narrow" w:cs="Times New Roman"/>
          <w:sz w:val="24"/>
          <w:szCs w:val="24"/>
        </w:rPr>
      </w:pPr>
      <w:r w:rsidRPr="005927A2">
        <w:rPr>
          <w:rFonts w:ascii="Arial Narrow" w:hAnsi="Arial Narrow" w:cs="Times New Roman"/>
          <w:sz w:val="24"/>
          <w:szCs w:val="24"/>
        </w:rPr>
        <w:t xml:space="preserve">В целях развития логического мышления учащимся предлагаются задачи, при решении которых им необходимо самостоятельно производить анализ, синтез, сравнение, строить дедуктивные умозаключения. Способность ребёнка анализировать проявляется при разборе условий задания и требований к нему, а также в умении  выделять содержащиеся в условиях задачи данные и их отношения между </w:t>
      </w:r>
      <w:proofErr w:type="spellStart"/>
      <w:r w:rsidRPr="005927A2">
        <w:rPr>
          <w:rFonts w:ascii="Arial Narrow" w:hAnsi="Arial Narrow" w:cs="Times New Roman"/>
          <w:sz w:val="24"/>
          <w:szCs w:val="24"/>
        </w:rPr>
        <w:t>собой</w:t>
      </w:r>
      <w:proofErr w:type="gramStart"/>
      <w:r w:rsidRPr="005927A2">
        <w:rPr>
          <w:rFonts w:ascii="Arial Narrow" w:hAnsi="Arial Narrow" w:cs="Times New Roman"/>
          <w:sz w:val="24"/>
          <w:szCs w:val="24"/>
        </w:rPr>
        <w:t>.С</w:t>
      </w:r>
      <w:proofErr w:type="gramEnd"/>
      <w:r w:rsidRPr="005927A2">
        <w:rPr>
          <w:rFonts w:ascii="Arial Narrow" w:hAnsi="Arial Narrow" w:cs="Times New Roman"/>
          <w:sz w:val="24"/>
          <w:szCs w:val="24"/>
        </w:rPr>
        <w:t>пособность</w:t>
      </w:r>
      <w:proofErr w:type="spellEnd"/>
      <w:r w:rsidRPr="005927A2">
        <w:rPr>
          <w:rFonts w:ascii="Arial Narrow" w:hAnsi="Arial Narrow" w:cs="Times New Roman"/>
          <w:sz w:val="24"/>
          <w:szCs w:val="24"/>
        </w:rPr>
        <w:t xml:space="preserve"> рассуждать проявляется у детей в их возможности последовательно выводить одну мысль из другой, одни суждения из других, в умении непротиворечиво распределять события во времени.</w:t>
      </w:r>
    </w:p>
    <w:p w:rsidR="007D4CB8" w:rsidRPr="005927A2" w:rsidRDefault="007D4CB8" w:rsidP="007D4CB8">
      <w:pPr>
        <w:widowControl w:val="0"/>
        <w:shd w:val="clear" w:color="auto" w:fill="FFFFFF"/>
        <w:tabs>
          <w:tab w:val="left" w:pos="851"/>
        </w:tabs>
        <w:autoSpaceDE w:val="0"/>
        <w:autoSpaceDN w:val="0"/>
        <w:adjustRightInd w:val="0"/>
        <w:spacing w:before="0" w:after="0"/>
        <w:ind w:firstLine="851"/>
        <w:jc w:val="both"/>
        <w:rPr>
          <w:rFonts w:ascii="Arial Narrow" w:hAnsi="Arial Narrow" w:cs="Times New Roman"/>
          <w:b/>
          <w:sz w:val="24"/>
          <w:szCs w:val="24"/>
        </w:rPr>
      </w:pPr>
      <w:r w:rsidRPr="005927A2">
        <w:rPr>
          <w:rFonts w:ascii="Arial Narrow" w:hAnsi="Arial Narrow" w:cs="Times New Roman"/>
          <w:b/>
          <w:sz w:val="24"/>
          <w:szCs w:val="24"/>
        </w:rPr>
        <w:t>Содержание</w:t>
      </w:r>
    </w:p>
    <w:p w:rsidR="007D4CB8" w:rsidRPr="005927A2" w:rsidRDefault="007D4CB8" w:rsidP="007D4CB8">
      <w:pPr>
        <w:widowControl w:val="0"/>
        <w:shd w:val="clear" w:color="auto" w:fill="FFFFFF"/>
        <w:tabs>
          <w:tab w:val="left" w:pos="851"/>
        </w:tabs>
        <w:autoSpaceDE w:val="0"/>
        <w:autoSpaceDN w:val="0"/>
        <w:adjustRightInd w:val="0"/>
        <w:spacing w:before="0" w:after="0"/>
        <w:jc w:val="both"/>
        <w:rPr>
          <w:rFonts w:ascii="Arial Narrow" w:hAnsi="Arial Narrow" w:cs="Times New Roman"/>
          <w:b/>
          <w:sz w:val="24"/>
          <w:szCs w:val="24"/>
        </w:rPr>
      </w:pPr>
      <w:r w:rsidRPr="005927A2">
        <w:rPr>
          <w:rFonts w:ascii="Arial Narrow" w:hAnsi="Arial Narrow" w:cs="Times New Roman"/>
          <w:i/>
          <w:sz w:val="24"/>
          <w:szCs w:val="24"/>
        </w:rPr>
        <w:t>Свойства, признаки и составные части предметов (3 часа)</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t xml:space="preserve">    Закономерность в чередовании признаков. Классификация по какому-то признаку. Состав предметов.</w:t>
      </w:r>
    </w:p>
    <w:p w:rsidR="007D4CB8" w:rsidRPr="005927A2" w:rsidRDefault="007D4CB8" w:rsidP="007D4CB8">
      <w:pPr>
        <w:numPr>
          <w:ilvl w:val="0"/>
          <w:numId w:val="35"/>
        </w:numPr>
        <w:spacing w:before="0" w:after="0"/>
        <w:rPr>
          <w:rFonts w:ascii="Arial Narrow" w:hAnsi="Arial Narrow" w:cs="Times New Roman"/>
          <w:i/>
          <w:sz w:val="24"/>
          <w:szCs w:val="24"/>
        </w:rPr>
      </w:pPr>
      <w:r w:rsidRPr="005927A2">
        <w:rPr>
          <w:rFonts w:ascii="Arial Narrow" w:hAnsi="Arial Narrow" w:cs="Times New Roman"/>
          <w:i/>
          <w:sz w:val="24"/>
          <w:szCs w:val="24"/>
        </w:rPr>
        <w:t>Сравнение (4 часа)</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t xml:space="preserve">     Сравнение предметов по признакам. Симметрия. Симметричные фигуры.</w:t>
      </w:r>
    </w:p>
    <w:p w:rsidR="007D4CB8" w:rsidRPr="005927A2" w:rsidRDefault="007D4CB8" w:rsidP="007D4CB8">
      <w:pPr>
        <w:numPr>
          <w:ilvl w:val="0"/>
          <w:numId w:val="35"/>
        </w:numPr>
        <w:spacing w:before="0" w:after="0"/>
        <w:rPr>
          <w:rFonts w:ascii="Arial Narrow" w:hAnsi="Arial Narrow" w:cs="Times New Roman"/>
          <w:i/>
          <w:sz w:val="24"/>
          <w:szCs w:val="24"/>
        </w:rPr>
      </w:pPr>
      <w:r w:rsidRPr="005927A2">
        <w:rPr>
          <w:rFonts w:ascii="Arial Narrow" w:hAnsi="Arial Narrow" w:cs="Times New Roman"/>
          <w:i/>
          <w:sz w:val="24"/>
          <w:szCs w:val="24"/>
        </w:rPr>
        <w:t>Комбинаторика (2 часа)</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t xml:space="preserve">     Перестановки. Размещения. Сочетания.</w:t>
      </w:r>
    </w:p>
    <w:p w:rsidR="007D4CB8" w:rsidRPr="005927A2" w:rsidRDefault="007D4CB8" w:rsidP="007D4CB8">
      <w:pPr>
        <w:numPr>
          <w:ilvl w:val="0"/>
          <w:numId w:val="35"/>
        </w:numPr>
        <w:spacing w:before="0" w:after="0"/>
        <w:rPr>
          <w:rFonts w:ascii="Arial Narrow" w:hAnsi="Arial Narrow" w:cs="Times New Roman"/>
          <w:i/>
          <w:sz w:val="24"/>
          <w:szCs w:val="24"/>
        </w:rPr>
      </w:pPr>
      <w:r w:rsidRPr="005927A2">
        <w:rPr>
          <w:rFonts w:ascii="Arial Narrow" w:hAnsi="Arial Narrow" w:cs="Times New Roman"/>
          <w:i/>
          <w:sz w:val="24"/>
          <w:szCs w:val="24"/>
        </w:rPr>
        <w:t>Действия предметов (4 часа)</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t xml:space="preserve">     Результат действия предметов. Обратные действия. Порядок действий. Последовательность событий.</w:t>
      </w:r>
    </w:p>
    <w:p w:rsidR="007D4CB8" w:rsidRPr="005927A2" w:rsidRDefault="007D4CB8" w:rsidP="007D4CB8">
      <w:pPr>
        <w:numPr>
          <w:ilvl w:val="0"/>
          <w:numId w:val="35"/>
        </w:numPr>
        <w:spacing w:before="0" w:after="0"/>
        <w:rPr>
          <w:rFonts w:ascii="Arial Narrow" w:hAnsi="Arial Narrow" w:cs="Times New Roman"/>
          <w:i/>
          <w:sz w:val="24"/>
          <w:szCs w:val="24"/>
        </w:rPr>
      </w:pPr>
      <w:r w:rsidRPr="005927A2">
        <w:rPr>
          <w:rFonts w:ascii="Arial Narrow" w:hAnsi="Arial Narrow" w:cs="Times New Roman"/>
          <w:i/>
          <w:sz w:val="24"/>
          <w:szCs w:val="24"/>
        </w:rPr>
        <w:t>Взаимосвязь между родовыми и видовыми понятиями (2 часа)</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lastRenderedPageBreak/>
        <w:t xml:space="preserve">     Математические отношения, замаскированные в виде задач-шуток.</w:t>
      </w:r>
    </w:p>
    <w:p w:rsidR="007D4CB8" w:rsidRPr="005927A2" w:rsidRDefault="007D4CB8" w:rsidP="007D4CB8">
      <w:pPr>
        <w:numPr>
          <w:ilvl w:val="0"/>
          <w:numId w:val="35"/>
        </w:numPr>
        <w:spacing w:before="0" w:after="0"/>
        <w:rPr>
          <w:rFonts w:ascii="Arial Narrow" w:hAnsi="Arial Narrow" w:cs="Times New Roman"/>
          <w:i/>
          <w:sz w:val="24"/>
          <w:szCs w:val="24"/>
        </w:rPr>
      </w:pPr>
      <w:r w:rsidRPr="005927A2">
        <w:rPr>
          <w:rFonts w:ascii="Arial Narrow" w:hAnsi="Arial Narrow" w:cs="Times New Roman"/>
          <w:i/>
          <w:sz w:val="24"/>
          <w:szCs w:val="24"/>
        </w:rPr>
        <w:t>Элементы логики (10 часов)</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t xml:space="preserve">     Логические операции «и», «или». Множество. Элементы множества. Способы задания множеств. Сравнение множеств. Отношения между множествами (объединение, пересечение, вложенность). Выражения и высказывания.</w:t>
      </w:r>
    </w:p>
    <w:p w:rsidR="007D4CB8" w:rsidRPr="005927A2" w:rsidRDefault="007D4CB8" w:rsidP="007D4CB8">
      <w:pPr>
        <w:numPr>
          <w:ilvl w:val="0"/>
          <w:numId w:val="35"/>
        </w:numPr>
        <w:spacing w:before="0" w:after="0"/>
        <w:ind w:left="851" w:hanging="491"/>
        <w:rPr>
          <w:rFonts w:ascii="Arial Narrow" w:hAnsi="Arial Narrow" w:cs="Times New Roman"/>
          <w:i/>
          <w:sz w:val="24"/>
          <w:szCs w:val="24"/>
        </w:rPr>
      </w:pPr>
      <w:r w:rsidRPr="005927A2">
        <w:rPr>
          <w:rFonts w:ascii="Arial Narrow" w:hAnsi="Arial Narrow" w:cs="Times New Roman"/>
          <w:i/>
          <w:sz w:val="24"/>
          <w:szCs w:val="24"/>
        </w:rPr>
        <w:t>Развитие творческого воображения (3 часа)</w:t>
      </w:r>
    </w:p>
    <w:p w:rsidR="007D4CB8" w:rsidRPr="005927A2" w:rsidRDefault="007D4CB8" w:rsidP="007D4CB8">
      <w:pPr>
        <w:spacing w:before="0" w:after="0"/>
        <w:rPr>
          <w:rFonts w:ascii="Arial Narrow" w:hAnsi="Arial Narrow" w:cs="Times New Roman"/>
          <w:sz w:val="24"/>
          <w:szCs w:val="24"/>
        </w:rPr>
      </w:pPr>
      <w:r w:rsidRPr="005927A2">
        <w:rPr>
          <w:rFonts w:ascii="Arial Narrow" w:hAnsi="Arial Narrow" w:cs="Times New Roman"/>
          <w:sz w:val="24"/>
          <w:szCs w:val="24"/>
        </w:rPr>
        <w:t xml:space="preserve">     Составление загадок, чайнвордов. Создание фантастического сюжета на тему «Состав предметов».</w:t>
      </w:r>
    </w:p>
    <w:p w:rsidR="007D4CB8" w:rsidRPr="005927A2" w:rsidRDefault="007D4CB8" w:rsidP="007D4CB8">
      <w:pPr>
        <w:numPr>
          <w:ilvl w:val="0"/>
          <w:numId w:val="35"/>
        </w:numPr>
        <w:spacing w:before="0" w:after="0"/>
        <w:ind w:left="851" w:hanging="491"/>
        <w:rPr>
          <w:rFonts w:ascii="Arial Narrow" w:hAnsi="Arial Narrow" w:cs="Times New Roman"/>
          <w:i/>
          <w:sz w:val="24"/>
          <w:szCs w:val="24"/>
        </w:rPr>
      </w:pPr>
      <w:r w:rsidRPr="005927A2">
        <w:rPr>
          <w:rFonts w:ascii="Arial Narrow" w:hAnsi="Arial Narrow" w:cs="Times New Roman"/>
          <w:i/>
          <w:sz w:val="24"/>
          <w:szCs w:val="24"/>
        </w:rPr>
        <w:t>Практический материал (4 часа)</w:t>
      </w:r>
    </w:p>
    <w:p w:rsidR="007D4CB8" w:rsidRPr="005927A2" w:rsidRDefault="007D4CB8" w:rsidP="007D4CB8">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     Логические упражнения. Логические игры. Логические задачи. Интеллектуальные викторины.</w:t>
      </w:r>
    </w:p>
    <w:p w:rsidR="007D4CB8" w:rsidRPr="005927A2" w:rsidRDefault="007D4CB8" w:rsidP="007D4CB8">
      <w:pPr>
        <w:shd w:val="clear" w:color="auto" w:fill="FFFFFF"/>
        <w:spacing w:before="0" w:after="0"/>
        <w:rPr>
          <w:rFonts w:ascii="Arial Narrow" w:hAnsi="Arial Narrow" w:cs="Times New Roman"/>
          <w:sz w:val="24"/>
          <w:szCs w:val="24"/>
        </w:rPr>
      </w:pPr>
      <w:r w:rsidRPr="005927A2">
        <w:rPr>
          <w:rFonts w:ascii="Arial Narrow" w:hAnsi="Arial Narrow" w:cs="Times New Roman"/>
          <w:sz w:val="24"/>
          <w:szCs w:val="24"/>
        </w:rPr>
        <w:t xml:space="preserve">   Методы и приёмы организации деятельности третьеклассников в большей степени, чем ранее, ориентированы на увеличение объёма самостоятельной умственной деятельности, на развитие навыков контроля и самоконтроля, на развитие познавательной активности детей.</w:t>
      </w:r>
    </w:p>
    <w:p w:rsidR="005927A2" w:rsidRDefault="005927A2" w:rsidP="007F5B9F">
      <w:pPr>
        <w:shd w:val="clear" w:color="auto" w:fill="FFFFFF"/>
        <w:spacing w:before="0" w:after="0"/>
        <w:ind w:left="106" w:firstLine="298"/>
        <w:jc w:val="center"/>
        <w:rPr>
          <w:rFonts w:ascii="Arial Narrow" w:hAnsi="Arial Narrow" w:cs="Times New Roman"/>
          <w:b/>
          <w:sz w:val="26"/>
          <w:szCs w:val="26"/>
        </w:rPr>
      </w:pPr>
      <w:bookmarkStart w:id="0" w:name="_GoBack"/>
    </w:p>
    <w:p w:rsidR="007F5B9F" w:rsidRPr="005927A2" w:rsidRDefault="005927A2" w:rsidP="007F5B9F">
      <w:pPr>
        <w:shd w:val="clear" w:color="auto" w:fill="FFFFFF"/>
        <w:spacing w:before="0" w:after="0"/>
        <w:ind w:left="106" w:firstLine="298"/>
        <w:jc w:val="center"/>
        <w:rPr>
          <w:rFonts w:ascii="Arial Narrow" w:hAnsi="Arial Narrow" w:cs="Times New Roman"/>
          <w:b/>
          <w:bCs/>
          <w:color w:val="000000"/>
          <w:spacing w:val="-1"/>
          <w:sz w:val="26"/>
          <w:szCs w:val="26"/>
        </w:rPr>
      </w:pPr>
      <w:proofErr w:type="spellStart"/>
      <w:r w:rsidRPr="005927A2">
        <w:rPr>
          <w:rFonts w:ascii="Arial Narrow" w:hAnsi="Arial Narrow" w:cs="Times New Roman"/>
          <w:b/>
          <w:sz w:val="26"/>
          <w:szCs w:val="26"/>
        </w:rPr>
        <w:t>Учебно</w:t>
      </w:r>
      <w:proofErr w:type="spellEnd"/>
      <w:r w:rsidR="007F5B9F" w:rsidRPr="005927A2">
        <w:rPr>
          <w:rFonts w:ascii="Arial Narrow" w:hAnsi="Arial Narrow" w:cs="Times New Roman"/>
          <w:b/>
          <w:bCs/>
          <w:color w:val="000000"/>
          <w:spacing w:val="-1"/>
          <w:sz w:val="26"/>
          <w:szCs w:val="26"/>
        </w:rPr>
        <w:t xml:space="preserve"> -</w:t>
      </w:r>
      <w:r w:rsidR="0086211D" w:rsidRPr="005927A2">
        <w:rPr>
          <w:rFonts w:ascii="Arial Narrow" w:hAnsi="Arial Narrow" w:cs="Times New Roman"/>
          <w:b/>
          <w:bCs/>
          <w:color w:val="000000"/>
          <w:spacing w:val="-1"/>
          <w:sz w:val="26"/>
          <w:szCs w:val="26"/>
        </w:rPr>
        <w:t xml:space="preserve"> </w:t>
      </w:r>
      <w:r w:rsidR="007F5B9F" w:rsidRPr="005927A2">
        <w:rPr>
          <w:rFonts w:ascii="Arial Narrow" w:hAnsi="Arial Narrow" w:cs="Times New Roman"/>
          <w:b/>
          <w:bCs/>
          <w:color w:val="000000"/>
          <w:spacing w:val="-1"/>
          <w:sz w:val="26"/>
          <w:szCs w:val="26"/>
        </w:rPr>
        <w:t>тематическое планирование   </w:t>
      </w:r>
      <w:bookmarkEnd w:id="0"/>
    </w:p>
    <w:tbl>
      <w:tblPr>
        <w:tblW w:w="158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134"/>
        <w:gridCol w:w="4394"/>
        <w:gridCol w:w="9207"/>
      </w:tblGrid>
      <w:tr w:rsidR="007F5B9F" w:rsidRPr="005927A2" w:rsidTr="005927A2">
        <w:tc>
          <w:tcPr>
            <w:tcW w:w="1135"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b/>
                <w:sz w:val="24"/>
                <w:szCs w:val="24"/>
                <w:lang w:eastAsia="en-US"/>
              </w:rPr>
            </w:pPr>
            <w:r w:rsidRPr="005927A2">
              <w:rPr>
                <w:rFonts w:ascii="Arial Narrow" w:hAnsi="Arial Narrow" w:cs="Times New Roman"/>
                <w:b/>
                <w:sz w:val="24"/>
                <w:szCs w:val="24"/>
                <w:lang w:eastAsia="en-US"/>
              </w:rPr>
              <w:t xml:space="preserve">Дата </w:t>
            </w: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b/>
                <w:sz w:val="24"/>
                <w:szCs w:val="24"/>
                <w:lang w:eastAsia="en-US"/>
              </w:rPr>
            </w:pPr>
            <w:r w:rsidRPr="005927A2">
              <w:rPr>
                <w:rFonts w:ascii="Arial Narrow" w:hAnsi="Arial Narrow" w:cs="Times New Roman"/>
                <w:b/>
                <w:sz w:val="24"/>
                <w:szCs w:val="24"/>
                <w:lang w:eastAsia="en-US"/>
              </w:rPr>
              <w:t>№</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b/>
                <w:sz w:val="24"/>
                <w:szCs w:val="24"/>
                <w:lang w:eastAsia="en-US"/>
              </w:rPr>
            </w:pPr>
            <w:r w:rsidRPr="005927A2">
              <w:rPr>
                <w:rFonts w:ascii="Arial Narrow" w:hAnsi="Arial Narrow" w:cs="Times New Roman"/>
                <w:b/>
                <w:sz w:val="24"/>
                <w:szCs w:val="24"/>
                <w:lang w:eastAsia="en-US"/>
              </w:rPr>
              <w:t>Тема</w:t>
            </w:r>
          </w:p>
        </w:tc>
        <w:tc>
          <w:tcPr>
            <w:tcW w:w="9207"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b/>
                <w:sz w:val="24"/>
                <w:szCs w:val="24"/>
                <w:lang w:eastAsia="en-US"/>
              </w:rPr>
            </w:pPr>
            <w:r w:rsidRPr="005927A2">
              <w:rPr>
                <w:rFonts w:ascii="Arial Narrow" w:hAnsi="Arial Narrow" w:cs="Times New Roman"/>
                <w:b/>
                <w:sz w:val="24"/>
                <w:szCs w:val="24"/>
                <w:lang w:eastAsia="en-US"/>
              </w:rPr>
              <w:t>Описание деятельности ученика (виды заданий)</w:t>
            </w:r>
          </w:p>
        </w:tc>
      </w:tr>
      <w:tr w:rsidR="007F5B9F" w:rsidRPr="005927A2" w:rsidTr="005927A2">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ind w:left="142"/>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rPr>
                <w:rFonts w:ascii="Arial Narrow" w:hAnsi="Arial Narrow" w:cs="Times New Roman"/>
                <w:sz w:val="24"/>
                <w:szCs w:val="24"/>
              </w:rPr>
            </w:pPr>
            <w:r w:rsidRPr="005927A2">
              <w:rPr>
                <w:rFonts w:ascii="Arial Narrow" w:hAnsi="Arial Narrow" w:cs="Times New Roman"/>
                <w:sz w:val="24"/>
                <w:szCs w:val="24"/>
              </w:rPr>
              <w:t>Введение. Инструктаж по ТБ.</w:t>
            </w:r>
          </w:p>
          <w:p w:rsidR="007F5B9F" w:rsidRPr="005927A2" w:rsidRDefault="007F5B9F" w:rsidP="007F5B9F">
            <w:pPr>
              <w:spacing w:before="0" w:after="0"/>
              <w:rPr>
                <w:rFonts w:ascii="Arial Narrow" w:hAnsi="Arial Narrow" w:cs="Times New Roman"/>
                <w:sz w:val="24"/>
                <w:szCs w:val="24"/>
              </w:rPr>
            </w:pPr>
          </w:p>
          <w:p w:rsidR="007F5B9F" w:rsidRPr="005927A2" w:rsidRDefault="007F5B9F" w:rsidP="007F5B9F">
            <w:pPr>
              <w:spacing w:before="0" w:after="0"/>
              <w:rPr>
                <w:rFonts w:ascii="Arial Narrow" w:hAnsi="Arial Narrow" w:cs="Times New Roman"/>
                <w:sz w:val="24"/>
                <w:szCs w:val="24"/>
                <w:lang w:eastAsia="en-US"/>
              </w:rPr>
            </w:pPr>
          </w:p>
          <w:p w:rsidR="007F5B9F" w:rsidRPr="005927A2" w:rsidRDefault="007F5B9F" w:rsidP="007F5B9F">
            <w:pPr>
              <w:spacing w:before="0" w:after="0"/>
              <w:rPr>
                <w:rFonts w:ascii="Arial Narrow" w:hAnsi="Arial Narrow" w:cs="Times New Roman"/>
                <w:sz w:val="24"/>
                <w:szCs w:val="24"/>
                <w:lang w:eastAsia="en-US"/>
              </w:rPr>
            </w:pPr>
          </w:p>
          <w:p w:rsidR="007F5B9F" w:rsidRPr="005927A2" w:rsidRDefault="007F5B9F" w:rsidP="007F5B9F">
            <w:pPr>
              <w:spacing w:before="0" w:after="0"/>
              <w:rPr>
                <w:rFonts w:ascii="Arial Narrow" w:hAnsi="Arial Narrow" w:cs="Times New Roman"/>
                <w:sz w:val="24"/>
                <w:szCs w:val="24"/>
                <w:lang w:eastAsia="en-US"/>
              </w:rPr>
            </w:pPr>
          </w:p>
          <w:p w:rsidR="007F5B9F" w:rsidRPr="005927A2" w:rsidRDefault="007F5B9F" w:rsidP="007F5B9F">
            <w:pPr>
              <w:spacing w:before="0" w:after="0"/>
              <w:rPr>
                <w:rFonts w:ascii="Arial Narrow" w:hAnsi="Arial Narrow" w:cs="Times New Roman"/>
                <w:sz w:val="24"/>
                <w:szCs w:val="24"/>
                <w:lang w:eastAsia="en-US"/>
              </w:rPr>
            </w:pPr>
          </w:p>
          <w:p w:rsidR="007F5B9F" w:rsidRPr="005927A2" w:rsidRDefault="007F5B9F" w:rsidP="007F5B9F">
            <w:pPr>
              <w:spacing w:before="0" w:after="0"/>
              <w:rPr>
                <w:rFonts w:ascii="Arial Narrow" w:hAnsi="Arial Narrow" w:cs="Times New Roman"/>
                <w:sz w:val="24"/>
                <w:szCs w:val="24"/>
                <w:lang w:eastAsia="en-US"/>
              </w:rPr>
            </w:pPr>
          </w:p>
        </w:tc>
        <w:tc>
          <w:tcPr>
            <w:tcW w:w="9207" w:type="dxa"/>
            <w:tcBorders>
              <w:top w:val="single" w:sz="4" w:space="0" w:color="auto"/>
              <w:left w:val="single" w:sz="4" w:space="0" w:color="auto"/>
              <w:right w:val="single" w:sz="4" w:space="0" w:color="auto"/>
            </w:tcBorders>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зрительной памяти «Запомни увиденные изображения, нарисуй их».</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слуховой памяти «Запомни слова, запиши их».</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умения анализировать «Какая связь между словами. Составь подобную пару»</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координации движения (</w:t>
            </w:r>
            <w:proofErr w:type="spellStart"/>
            <w:r w:rsidRPr="005927A2">
              <w:rPr>
                <w:rFonts w:ascii="Arial Narrow" w:hAnsi="Arial Narrow" w:cs="Times New Roman"/>
                <w:color w:val="000000"/>
                <w:sz w:val="24"/>
                <w:szCs w:val="24"/>
                <w:lang w:eastAsia="en-US"/>
              </w:rPr>
              <w:t>физминутка</w:t>
            </w:r>
            <w:proofErr w:type="spellEnd"/>
            <w:r w:rsidRPr="005927A2">
              <w:rPr>
                <w:rFonts w:ascii="Arial Narrow" w:hAnsi="Arial Narrow" w:cs="Times New Roman"/>
                <w:color w:val="000000"/>
                <w:sz w:val="24"/>
                <w:szCs w:val="24"/>
                <w:lang w:eastAsia="en-US"/>
              </w:rPr>
              <w:t>)</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логических задач.</w:t>
            </w:r>
          </w:p>
        </w:tc>
      </w:tr>
      <w:tr w:rsidR="007F5B9F" w:rsidRPr="005927A2" w:rsidTr="005927A2">
        <w:trPr>
          <w:trHeight w:val="1434"/>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ind w:left="142"/>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 xml:space="preserve">2 </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Закономерности в чередовании признаков.</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Отгадывание логических задачек-загадок.</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концентрации внимания «Следи только глазами  и  расшифруй слова»</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Работа с пословицами  «Вставь подходящие антонимы»</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Классификация по какому-то признаку.</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Отгадывание загадок.</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Тренировка внимания «Запомни-нарисуй»</w:t>
            </w:r>
            <w:proofErr w:type="gramStart"/>
            <w:r w:rsidRPr="005927A2">
              <w:rPr>
                <w:rFonts w:ascii="Arial Narrow" w:hAnsi="Arial Narrow" w:cs="Times New Roman"/>
                <w:color w:val="000000"/>
                <w:sz w:val="24"/>
                <w:szCs w:val="24"/>
                <w:lang w:eastAsia="en-US"/>
              </w:rPr>
              <w:t>,«</w:t>
            </w:r>
            <w:proofErr w:type="gramEnd"/>
            <w:r w:rsidRPr="005927A2">
              <w:rPr>
                <w:rFonts w:ascii="Arial Narrow" w:hAnsi="Arial Narrow" w:cs="Times New Roman"/>
                <w:color w:val="000000"/>
                <w:sz w:val="24"/>
                <w:szCs w:val="24"/>
                <w:lang w:eastAsia="en-US"/>
              </w:rPr>
              <w:t xml:space="preserve">Расшифруй слова», игра «Не верь своим глазам». </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Графический диктант.</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tc>
      </w:tr>
      <w:tr w:rsidR="007F5B9F" w:rsidRPr="005927A2" w:rsidTr="005927A2">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Сравнение предметов по признакам.</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слуховой памяти «Прослушай слова и ответь на ряд вопросов», «Запомни пары слов и воспроизведи их».</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Игра «</w:t>
            </w:r>
            <w:proofErr w:type="spellStart"/>
            <w:proofErr w:type="gramStart"/>
            <w:r w:rsidRPr="005927A2">
              <w:rPr>
                <w:rFonts w:ascii="Arial Narrow" w:hAnsi="Arial Narrow" w:cs="Times New Roman"/>
                <w:color w:val="000000"/>
                <w:sz w:val="24"/>
                <w:szCs w:val="24"/>
                <w:lang w:eastAsia="en-US"/>
              </w:rPr>
              <w:t>Первая-одинаковая</w:t>
            </w:r>
            <w:proofErr w:type="spellEnd"/>
            <w:proofErr w:type="gramEnd"/>
            <w:r w:rsidRPr="005927A2">
              <w:rPr>
                <w:rFonts w:ascii="Arial Narrow" w:hAnsi="Arial Narrow" w:cs="Times New Roman"/>
                <w:color w:val="000000"/>
                <w:sz w:val="24"/>
                <w:szCs w:val="24"/>
                <w:lang w:eastAsia="en-US"/>
              </w:rPr>
              <w:t>»</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пространственной ориентации «Зрительный диктант».</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 и логически-поисковых заданий «Составление слов по конструкциям».</w:t>
            </w:r>
          </w:p>
        </w:tc>
      </w:tr>
      <w:tr w:rsidR="007F5B9F" w:rsidRPr="005927A2" w:rsidTr="005927A2">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5</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Тест «Сравнение».</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lastRenderedPageBreak/>
              <w:t xml:space="preserve">Тренировка зрительной памяти «Запомни увиденные изображения, нарисуй их», «Найди </w:t>
            </w:r>
            <w:r w:rsidRPr="005927A2">
              <w:rPr>
                <w:rFonts w:ascii="Arial Narrow" w:hAnsi="Arial Narrow" w:cs="Times New Roman"/>
                <w:color w:val="000000"/>
                <w:sz w:val="24"/>
                <w:szCs w:val="24"/>
                <w:lang w:eastAsia="en-US"/>
              </w:rPr>
              <w:lastRenderedPageBreak/>
              <w:t>фигуру», «Найди 10 отличий».</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6</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Состав предметов.</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Отгадывание загадок на тему: «Мир живой природы»</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Поиск закономерностей (Числовых, геометрических, решение анаграмм).</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речи «Дай пояснение».</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86211D">
            <w:pPr>
              <w:spacing w:before="0" w:after="0"/>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86211D">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7</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86211D">
            <w:pPr>
              <w:snapToGrid w:val="0"/>
              <w:spacing w:before="0" w:after="0"/>
              <w:rPr>
                <w:rFonts w:ascii="Arial Narrow" w:hAnsi="Arial Narrow" w:cs="Times New Roman"/>
                <w:sz w:val="24"/>
                <w:szCs w:val="24"/>
              </w:rPr>
            </w:pPr>
            <w:r w:rsidRPr="005927A2">
              <w:rPr>
                <w:rFonts w:ascii="Arial Narrow" w:hAnsi="Arial Narrow" w:cs="Times New Roman"/>
                <w:sz w:val="24"/>
                <w:szCs w:val="24"/>
              </w:rPr>
              <w:t>Логические упражнения. Игра «Угадай предмет».</w:t>
            </w:r>
          </w:p>
          <w:p w:rsidR="007F5B9F" w:rsidRPr="005927A2" w:rsidRDefault="007F5B9F" w:rsidP="0086211D">
            <w:pPr>
              <w:snapToGrid w:val="0"/>
              <w:spacing w:before="0" w:after="0"/>
              <w:rPr>
                <w:rFonts w:ascii="Arial Narrow" w:hAnsi="Arial Narrow" w:cs="Times New Roman"/>
                <w:sz w:val="24"/>
                <w:szCs w:val="24"/>
              </w:rPr>
            </w:pPr>
          </w:p>
          <w:p w:rsidR="007F5B9F" w:rsidRPr="005927A2" w:rsidRDefault="007F5B9F" w:rsidP="0086211D">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Называние предмета по описанию.</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 xml:space="preserve">Совершенствование воображения «Изобрази без предмета». Работа с изографами, </w:t>
            </w:r>
            <w:proofErr w:type="spellStart"/>
            <w:r w:rsidRPr="005927A2">
              <w:rPr>
                <w:rFonts w:ascii="Arial Narrow" w:hAnsi="Arial Narrow" w:cs="Times New Roman"/>
                <w:color w:val="000000"/>
                <w:sz w:val="24"/>
                <w:szCs w:val="24"/>
                <w:lang w:eastAsia="en-US"/>
              </w:rPr>
              <w:t>числограммами</w:t>
            </w:r>
            <w:proofErr w:type="spellEnd"/>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 Ребусы</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86211D">
            <w:pPr>
              <w:spacing w:before="0" w:after="0"/>
              <w:ind w:left="142"/>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86211D">
            <w:pPr>
              <w:spacing w:before="0" w:after="0"/>
              <w:ind w:left="142"/>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8</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86211D">
            <w:pPr>
              <w:snapToGrid w:val="0"/>
              <w:spacing w:before="0" w:after="0"/>
              <w:rPr>
                <w:rFonts w:ascii="Arial Narrow" w:hAnsi="Arial Narrow" w:cs="Times New Roman"/>
                <w:sz w:val="24"/>
                <w:szCs w:val="24"/>
              </w:rPr>
            </w:pPr>
            <w:r w:rsidRPr="005927A2">
              <w:rPr>
                <w:rFonts w:ascii="Arial Narrow" w:hAnsi="Arial Narrow" w:cs="Times New Roman"/>
                <w:sz w:val="24"/>
                <w:szCs w:val="24"/>
              </w:rPr>
              <w:t>Найди отличия.</w:t>
            </w:r>
          </w:p>
          <w:p w:rsidR="007F5B9F" w:rsidRPr="005927A2" w:rsidRDefault="007F5B9F" w:rsidP="0086211D">
            <w:pPr>
              <w:snapToGrid w:val="0"/>
              <w:spacing w:before="0" w:after="0"/>
              <w:rPr>
                <w:rFonts w:ascii="Arial Narrow" w:hAnsi="Arial Narrow" w:cs="Times New Roman"/>
                <w:sz w:val="24"/>
                <w:szCs w:val="24"/>
              </w:rPr>
            </w:pPr>
          </w:p>
          <w:p w:rsidR="007F5B9F" w:rsidRPr="005927A2" w:rsidRDefault="007F5B9F" w:rsidP="0086211D">
            <w:pPr>
              <w:snapToGrid w:val="0"/>
              <w:spacing w:before="0" w:after="0"/>
              <w:rPr>
                <w:rFonts w:ascii="Arial Narrow" w:hAnsi="Arial Narrow" w:cs="Times New Roman"/>
                <w:sz w:val="24"/>
                <w:szCs w:val="24"/>
              </w:rPr>
            </w:pPr>
          </w:p>
          <w:p w:rsidR="007F5B9F" w:rsidRPr="005927A2" w:rsidRDefault="007F5B9F" w:rsidP="0086211D">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86211D">
            <w:pPr>
              <w:spacing w:before="0" w:after="0"/>
              <w:rPr>
                <w:rFonts w:ascii="Arial Narrow" w:hAnsi="Arial Narrow" w:cs="Times New Roman"/>
                <w:color w:val="000000"/>
                <w:sz w:val="24"/>
                <w:szCs w:val="24"/>
                <w:u w:val="single"/>
                <w:lang w:eastAsia="en-US"/>
              </w:rPr>
            </w:pPr>
            <w:r w:rsidRPr="005927A2">
              <w:rPr>
                <w:rFonts w:ascii="Arial Narrow" w:hAnsi="Arial Narrow" w:cs="Times New Roman"/>
                <w:color w:val="000000"/>
                <w:sz w:val="24"/>
                <w:szCs w:val="24"/>
                <w:lang w:eastAsia="en-US"/>
              </w:rPr>
              <w:t>Найди различия предметов по цвету, форме, размеру.</w:t>
            </w:r>
            <w:r w:rsidRPr="005927A2">
              <w:rPr>
                <w:rFonts w:ascii="Arial Narrow" w:hAnsi="Arial Narrow" w:cs="Times New Roman"/>
                <w:color w:val="000000"/>
                <w:sz w:val="24"/>
                <w:szCs w:val="24"/>
                <w:u w:val="single"/>
                <w:lang w:eastAsia="en-US"/>
              </w:rPr>
              <w:t xml:space="preserve"> </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Анализировать ситуацию, устанавливать причинно-следственные связи.</w:t>
            </w:r>
          </w:p>
          <w:p w:rsidR="007F5B9F" w:rsidRPr="005927A2" w:rsidRDefault="007F5B9F" w:rsidP="0086211D">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быстроты реакции «Составь за 1 минуту».</w:t>
            </w:r>
          </w:p>
          <w:p w:rsidR="007F5B9F" w:rsidRPr="005927A2" w:rsidRDefault="007F5B9F" w:rsidP="0086211D">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Развитие пространственного воображения – задания по перекладыванию спичек.</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86211D">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9</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Действия предметов. Игра «Кто так делает?»</w:t>
            </w:r>
          </w:p>
        </w:tc>
        <w:tc>
          <w:tcPr>
            <w:tcW w:w="9207" w:type="dxa"/>
            <w:tcBorders>
              <w:left w:val="single" w:sz="4" w:space="0" w:color="auto"/>
              <w:right w:val="single" w:sz="4" w:space="0" w:color="auto"/>
            </w:tcBorders>
            <w:hideMark/>
          </w:tcPr>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загадок «Кто или что так делает?»</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Решение заданий на развитие навыка устного счета.</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зрительной памяти «Запомни увиденные изображения, нарисуй их».</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10</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Комбинаторика. Перестановки, размещения.</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sz w:val="24"/>
                <w:szCs w:val="24"/>
                <w:lang w:eastAsia="en-US"/>
              </w:rPr>
            </w:pPr>
            <w:proofErr w:type="gramStart"/>
            <w:r w:rsidRPr="005927A2">
              <w:rPr>
                <w:rFonts w:ascii="Arial Narrow" w:hAnsi="Arial Narrow" w:cs="Times New Roman"/>
                <w:sz w:val="24"/>
                <w:szCs w:val="24"/>
                <w:lang w:eastAsia="en-US"/>
              </w:rPr>
              <w:t>Назови</w:t>
            </w:r>
            <w:proofErr w:type="gramEnd"/>
            <w:r w:rsidRPr="005927A2">
              <w:rPr>
                <w:rFonts w:ascii="Arial Narrow" w:hAnsi="Arial Narrow" w:cs="Times New Roman"/>
                <w:sz w:val="24"/>
                <w:szCs w:val="24"/>
                <w:lang w:eastAsia="en-US"/>
              </w:rPr>
              <w:t xml:space="preserve"> одним словом.</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sz w:val="24"/>
                <w:szCs w:val="24"/>
                <w:lang w:eastAsia="en-US"/>
              </w:rPr>
              <w:t>Тренировка внимания «Слушайте – отвечайте», «Запомни-нарисуй»</w:t>
            </w:r>
            <w:r w:rsidRPr="005927A2">
              <w:rPr>
                <w:rFonts w:ascii="Arial Narrow" w:hAnsi="Arial Narrow" w:cs="Times New Roman"/>
                <w:color w:val="000000"/>
                <w:sz w:val="24"/>
                <w:szCs w:val="24"/>
                <w:lang w:eastAsia="en-US"/>
              </w:rPr>
              <w:t xml:space="preserve"> Решение логически-поисковых заданий «Догадайся и впиши»</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Объясни смысл крылатых и метафорических выражений.</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ind w:left="142"/>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11</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Функциональные признаки предметов.</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слуховой памяти «Закодированное слово», игра «Поставь точку», «Слушай и пиши».</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Целенаправленное и осмысленное наблюдение.</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12</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Симметрия. Симметричные фигуры.</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 xml:space="preserve"> </w:t>
            </w:r>
            <w:r w:rsidRPr="005927A2">
              <w:rPr>
                <w:rFonts w:ascii="Arial Narrow" w:hAnsi="Arial Narrow" w:cs="Times New Roman"/>
                <w:sz w:val="24"/>
                <w:szCs w:val="24"/>
                <w:lang w:eastAsia="en-US"/>
              </w:rPr>
              <w:t>Отгадывание загадок «Кто это или что это?»</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 xml:space="preserve">Тренировка зрительной памяти </w:t>
            </w:r>
            <w:proofErr w:type="gramStart"/>
            <w:r w:rsidRPr="005927A2">
              <w:rPr>
                <w:rFonts w:ascii="Arial Narrow" w:hAnsi="Arial Narrow" w:cs="Times New Roman"/>
                <w:color w:val="000000"/>
                <w:sz w:val="24"/>
                <w:szCs w:val="24"/>
                <w:lang w:eastAsia="en-US"/>
              </w:rPr>
              <w:t>–и</w:t>
            </w:r>
            <w:proofErr w:type="gramEnd"/>
            <w:r w:rsidRPr="005927A2">
              <w:rPr>
                <w:rFonts w:ascii="Arial Narrow" w:hAnsi="Arial Narrow" w:cs="Times New Roman"/>
                <w:color w:val="000000"/>
                <w:sz w:val="24"/>
                <w:szCs w:val="24"/>
                <w:lang w:eastAsia="en-US"/>
              </w:rPr>
              <w:t>гра «Вспомни», «Не подсматривай».</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заданий на составление и преобразование фигур.</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ind w:left="142"/>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13</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Логическая операция «и».</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загадок «Что это?»</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Поиск закономерностей «выбери фигуру», «Реши анаграммы», «Вставь недостающее число».</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Развитие умения рассуждать</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14</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Координатная сетка.</w:t>
            </w:r>
          </w:p>
          <w:p w:rsidR="007F5B9F" w:rsidRPr="005927A2" w:rsidRDefault="007F5B9F" w:rsidP="007F5B9F">
            <w:pPr>
              <w:snapToGrid w:val="0"/>
              <w:spacing w:before="0" w:after="0"/>
              <w:rPr>
                <w:rFonts w:ascii="Arial Narrow" w:hAnsi="Arial Narrow" w:cs="Times New Roman"/>
                <w:sz w:val="24"/>
                <w:szCs w:val="24"/>
              </w:rPr>
            </w:pP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заданий на умение выделять закономерности, завершать схемы.</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Совершенствование воображения – игра «Ассоциации», «Фантазер»</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Работа с изографами.</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ребусов</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Задания по</w:t>
            </w:r>
            <w:r w:rsidRPr="005927A2">
              <w:rPr>
                <w:rFonts w:ascii="Arial Narrow" w:hAnsi="Arial Narrow" w:cs="Times New Roman"/>
                <w:color w:val="000000"/>
                <w:sz w:val="24"/>
                <w:szCs w:val="24"/>
                <w:lang w:eastAsia="en-US"/>
              </w:rPr>
              <w:t xml:space="preserve"> развитие пространственного воображения – задания по перекладыванию спичек.</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15</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 xml:space="preserve">Решение логических задач и задач-шуток. </w:t>
            </w:r>
          </w:p>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Конкурс эрудитов № 1.</w:t>
            </w:r>
          </w:p>
        </w:tc>
        <w:tc>
          <w:tcPr>
            <w:tcW w:w="9207" w:type="dxa"/>
            <w:tcBorders>
              <w:left w:val="single" w:sz="4" w:space="0" w:color="auto"/>
              <w:right w:val="single" w:sz="4" w:space="0" w:color="auto"/>
            </w:tcBorders>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быстроты реакции, мышления.</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16</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Результат действия предметов.</w:t>
            </w: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sz w:val="24"/>
                <w:szCs w:val="24"/>
                <w:lang w:eastAsia="en-US"/>
              </w:rPr>
              <w:t>Отгадывание загадок</w:t>
            </w:r>
            <w:r w:rsidRPr="005927A2">
              <w:rPr>
                <w:rFonts w:ascii="Arial Narrow" w:hAnsi="Arial Narrow" w:cs="Times New Roman"/>
                <w:color w:val="000000"/>
                <w:sz w:val="24"/>
                <w:szCs w:val="24"/>
                <w:lang w:eastAsia="en-US"/>
              </w:rPr>
              <w:t xml:space="preserve"> «Что это?»</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концентрации внимания. Игра «Внимание», «Определи только глазами», «Не верь свои глазам»</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17</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Обратные действия.</w:t>
            </w: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sz w:val="24"/>
                <w:szCs w:val="24"/>
                <w:lang w:eastAsia="en-US"/>
              </w:rPr>
              <w:t xml:space="preserve">Отгадывание загадок </w:t>
            </w:r>
            <w:r w:rsidRPr="005927A2">
              <w:rPr>
                <w:rFonts w:ascii="Arial Narrow" w:hAnsi="Arial Narrow" w:cs="Times New Roman"/>
                <w:color w:val="000000"/>
                <w:sz w:val="24"/>
                <w:szCs w:val="24"/>
                <w:lang w:eastAsia="en-US"/>
              </w:rPr>
              <w:t>«Вспомни сказки»</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 xml:space="preserve">Тренировка внимания «Что исчезло с картинок», </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 xml:space="preserve"> Уметь объяснять значение слов и выражений</w:t>
            </w:r>
            <w:proofErr w:type="gramStart"/>
            <w:r w:rsidRPr="005927A2">
              <w:rPr>
                <w:rFonts w:ascii="Arial Narrow" w:hAnsi="Arial Narrow" w:cs="Times New Roman"/>
                <w:color w:val="000000"/>
                <w:sz w:val="24"/>
                <w:szCs w:val="24"/>
                <w:lang w:eastAsia="en-US"/>
              </w:rPr>
              <w:t>.«</w:t>
            </w:r>
            <w:proofErr w:type="gramEnd"/>
            <w:r w:rsidRPr="005927A2">
              <w:rPr>
                <w:rFonts w:ascii="Arial Narrow" w:hAnsi="Arial Narrow" w:cs="Times New Roman"/>
                <w:color w:val="000000"/>
                <w:sz w:val="24"/>
                <w:szCs w:val="24"/>
                <w:lang w:eastAsia="en-US"/>
              </w:rPr>
              <w:t>Подбери к началу фразы ее окончание»</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18</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Математические отношения, замаскированные в виде задач-шуток.</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загадок «Мир живой природы»</w:t>
            </w:r>
          </w:p>
          <w:p w:rsidR="007F5B9F" w:rsidRPr="005927A2" w:rsidRDefault="007F5B9F" w:rsidP="007F5B9F">
            <w:pPr>
              <w:spacing w:before="0" w:after="0"/>
              <w:jc w:val="both"/>
              <w:rPr>
                <w:rFonts w:ascii="Arial Narrow" w:hAnsi="Arial Narrow" w:cs="Times New Roman"/>
                <w:color w:val="000000"/>
                <w:sz w:val="24"/>
                <w:szCs w:val="24"/>
                <w:u w:val="single"/>
                <w:lang w:eastAsia="en-US"/>
              </w:rPr>
            </w:pPr>
            <w:r w:rsidRPr="005927A2">
              <w:rPr>
                <w:rFonts w:ascii="Arial Narrow" w:hAnsi="Arial Narrow" w:cs="Times New Roman"/>
                <w:sz w:val="24"/>
                <w:szCs w:val="24"/>
                <w:lang w:eastAsia="en-US"/>
              </w:rPr>
              <w:t>Тренировка слуховой памяти «Зашифрованные имена», «Восстанови пословицы по антонимам», «прослушай текст и ответь на вопросы».</w:t>
            </w:r>
          </w:p>
          <w:p w:rsidR="007F5B9F" w:rsidRPr="005927A2" w:rsidRDefault="007F5B9F" w:rsidP="007F5B9F">
            <w:pPr>
              <w:spacing w:before="0" w:after="0"/>
              <w:jc w:val="both"/>
              <w:rPr>
                <w:rFonts w:ascii="Arial Narrow" w:hAnsi="Arial Narrow" w:cs="Times New Roman"/>
                <w:color w:val="000000"/>
                <w:sz w:val="24"/>
                <w:szCs w:val="24"/>
                <w:u w:val="single"/>
                <w:lang w:eastAsia="en-US"/>
              </w:rPr>
            </w:pPr>
            <w:r w:rsidRPr="005927A2">
              <w:rPr>
                <w:rFonts w:ascii="Arial Narrow" w:hAnsi="Arial Narrow" w:cs="Times New Roman"/>
                <w:color w:val="000000"/>
                <w:sz w:val="24"/>
                <w:szCs w:val="24"/>
                <w:lang w:eastAsia="en-US"/>
              </w:rPr>
              <w:t>Решение логически-поисковых заданий.</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19</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 xml:space="preserve">Решение логических задач и задач-шуток. </w:t>
            </w:r>
          </w:p>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Конкурс эрудитов № 2.</w:t>
            </w:r>
          </w:p>
        </w:tc>
        <w:tc>
          <w:tcPr>
            <w:tcW w:w="9207" w:type="dxa"/>
            <w:tcBorders>
              <w:left w:val="single" w:sz="4" w:space="0" w:color="auto"/>
              <w:right w:val="single" w:sz="4" w:space="0" w:color="auto"/>
            </w:tcBorders>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быстроты реакции, мышления.</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color w:val="000000"/>
                <w:sz w:val="24"/>
                <w:szCs w:val="24"/>
                <w:u w:val="single"/>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20</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Порядок действий, последовательность событий.</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заданий на умение  анализировать ситуацию, устанавливать причинно-следственные связи. «Найди закономерность»</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Тренировка зрительной памяти «Прочитай и произнеси с конца», игра «Внимание»</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21</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Комбинаторика. Размещение, сочетание.</w:t>
            </w:r>
          </w:p>
        </w:tc>
        <w:tc>
          <w:tcPr>
            <w:tcW w:w="9207" w:type="dxa"/>
            <w:tcBorders>
              <w:left w:val="single" w:sz="4" w:space="0" w:color="auto"/>
              <w:right w:val="single" w:sz="4" w:space="0" w:color="auto"/>
            </w:tcBorders>
            <w:hideMark/>
          </w:tcPr>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«Вспомни сказки»</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Совершенствование воображения «Изобрази без предмета», работа с изографами и уникурсальными фигурами.</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 xml:space="preserve">Ребусы, Фразеологизмы. </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Задания по</w:t>
            </w:r>
            <w:r w:rsidRPr="005927A2">
              <w:rPr>
                <w:rFonts w:ascii="Arial Narrow" w:hAnsi="Arial Narrow" w:cs="Times New Roman"/>
                <w:color w:val="000000"/>
                <w:sz w:val="24"/>
                <w:szCs w:val="24"/>
                <w:lang w:eastAsia="en-US"/>
              </w:rPr>
              <w:t xml:space="preserve"> развитие пространственного воображения – задания по перекладыванию спичек.</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22</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Составление загадок, чайнвордов.</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загадок «Мир живой природы»</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Задания на развитие быстроты реакции.</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23</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Множество. Элементы множества.</w:t>
            </w:r>
          </w:p>
        </w:tc>
        <w:tc>
          <w:tcPr>
            <w:tcW w:w="9207" w:type="dxa"/>
            <w:tcBorders>
              <w:left w:val="single" w:sz="4" w:space="0" w:color="auto"/>
              <w:right w:val="single" w:sz="4" w:space="0" w:color="auto"/>
            </w:tcBorders>
            <w:hideMark/>
          </w:tcPr>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Умение называть множество предметов одним словом, называть элементы множества.</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lastRenderedPageBreak/>
              <w:t>Решать задания на пересечение и объединение множеств.</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24</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Классификация по одному свойству.</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Тренировка внимания «Найди ошибку»</w:t>
            </w:r>
            <w:proofErr w:type="gramStart"/>
            <w:r w:rsidRPr="005927A2">
              <w:rPr>
                <w:rFonts w:ascii="Arial Narrow" w:hAnsi="Arial Narrow" w:cs="Times New Roman"/>
                <w:color w:val="000000"/>
                <w:sz w:val="24"/>
                <w:szCs w:val="24"/>
                <w:lang w:eastAsia="en-US"/>
              </w:rPr>
              <w:t xml:space="preserve"> ,</w:t>
            </w:r>
            <w:proofErr w:type="gramEnd"/>
            <w:r w:rsidRPr="005927A2">
              <w:rPr>
                <w:rFonts w:ascii="Arial Narrow" w:hAnsi="Arial Narrow" w:cs="Times New Roman"/>
                <w:color w:val="000000"/>
                <w:sz w:val="24"/>
                <w:szCs w:val="24"/>
                <w:lang w:eastAsia="en-US"/>
              </w:rPr>
              <w:t xml:space="preserve"> «Что лишнее», «назови одни словом»</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связной речи. «Охарактеризуй предмет», «Что общего».</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25</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Конкурс эрудитов № 3.</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быстроты реакции, мышления.</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26</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Способы задания множества.</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sz w:val="24"/>
                <w:szCs w:val="24"/>
                <w:lang w:eastAsia="en-US"/>
              </w:rPr>
              <w:t>Тренировка слуховой памяти</w:t>
            </w:r>
            <w:r w:rsidRPr="005927A2">
              <w:rPr>
                <w:rFonts w:ascii="Arial Narrow" w:hAnsi="Arial Narrow" w:cs="Times New Roman"/>
                <w:color w:val="000000"/>
                <w:sz w:val="24"/>
                <w:szCs w:val="24"/>
                <w:lang w:eastAsia="en-US"/>
              </w:rPr>
              <w:t xml:space="preserve"> </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Уметь объяснять значение слов и выражений</w:t>
            </w:r>
            <w:proofErr w:type="gramStart"/>
            <w:r w:rsidRPr="005927A2">
              <w:rPr>
                <w:rFonts w:ascii="Arial Narrow" w:hAnsi="Arial Narrow" w:cs="Times New Roman"/>
                <w:color w:val="000000"/>
                <w:sz w:val="24"/>
                <w:szCs w:val="24"/>
                <w:lang w:eastAsia="en-US"/>
              </w:rPr>
              <w:t>.«</w:t>
            </w:r>
            <w:proofErr w:type="gramEnd"/>
            <w:r w:rsidRPr="005927A2">
              <w:rPr>
                <w:rFonts w:ascii="Arial Narrow" w:hAnsi="Arial Narrow" w:cs="Times New Roman"/>
                <w:color w:val="000000"/>
                <w:sz w:val="24"/>
                <w:szCs w:val="24"/>
                <w:lang w:eastAsia="en-US"/>
              </w:rPr>
              <w:t>Подбери к началу фразы ее окончание»</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27</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Сравнение множеств.</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загадок «Кто или что так делает?»</w:t>
            </w:r>
          </w:p>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Решение заданий на развитие навыка устного счета.</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зрительной памяти «Что лишнее», «Чего больше».</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jc w:val="both"/>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28</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Отношения между множествами (объединение, пересечение, вложенность).</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ind w:right="300"/>
              <w:rPr>
                <w:rFonts w:ascii="Arial Narrow" w:hAnsi="Arial Narrow" w:cs="Times New Roman"/>
                <w:sz w:val="24"/>
                <w:szCs w:val="24"/>
                <w:lang w:eastAsia="en-US"/>
              </w:rPr>
            </w:pPr>
            <w:r w:rsidRPr="005927A2">
              <w:rPr>
                <w:rFonts w:ascii="Arial Narrow" w:hAnsi="Arial Narrow" w:cs="Times New Roman"/>
                <w:sz w:val="24"/>
                <w:szCs w:val="24"/>
                <w:lang w:eastAsia="en-US"/>
              </w:rPr>
              <w:t>Умение называть множество предметов одним словом, называть элементы множества.</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Решать задания на пересечение и объединение множеств.</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29</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Выражения и высказывания.</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Работа над загадками, пословицами и фразеологизмами.</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Развитие речи «Скажи одним словом», «Укрась свою речь».</w:t>
            </w:r>
          </w:p>
          <w:p w:rsidR="007F5B9F" w:rsidRPr="005927A2" w:rsidRDefault="007F5B9F" w:rsidP="007F5B9F">
            <w:pPr>
              <w:spacing w:before="0" w:after="0"/>
              <w:jc w:val="both"/>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30</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Высказывания со связками «и», «или».</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Тренировка внимания «Найди ошибку»</w:t>
            </w:r>
            <w:proofErr w:type="gramStart"/>
            <w:r w:rsidRPr="005927A2">
              <w:rPr>
                <w:rFonts w:ascii="Arial Narrow" w:hAnsi="Arial Narrow" w:cs="Times New Roman"/>
                <w:color w:val="000000"/>
                <w:sz w:val="24"/>
                <w:szCs w:val="24"/>
                <w:lang w:eastAsia="en-US"/>
              </w:rPr>
              <w:t xml:space="preserve"> ,</w:t>
            </w:r>
            <w:proofErr w:type="gramEnd"/>
            <w:r w:rsidRPr="005927A2">
              <w:rPr>
                <w:rFonts w:ascii="Arial Narrow" w:hAnsi="Arial Narrow" w:cs="Times New Roman"/>
                <w:color w:val="000000"/>
                <w:sz w:val="24"/>
                <w:szCs w:val="24"/>
                <w:lang w:eastAsia="en-US"/>
              </w:rPr>
              <w:t xml:space="preserve"> «Что лишнее», «назови одни словом»</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связной речи. «Охарактеризуй предмет», «Что общего».</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513"/>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31</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napToGrid w:val="0"/>
              <w:spacing w:before="0" w:after="0"/>
              <w:rPr>
                <w:rFonts w:ascii="Arial Narrow" w:hAnsi="Arial Narrow" w:cs="Times New Roman"/>
                <w:sz w:val="24"/>
                <w:szCs w:val="24"/>
              </w:rPr>
            </w:pPr>
            <w:r w:rsidRPr="005927A2">
              <w:rPr>
                <w:rFonts w:ascii="Arial Narrow" w:hAnsi="Arial Narrow" w:cs="Times New Roman"/>
                <w:sz w:val="24"/>
                <w:szCs w:val="24"/>
              </w:rPr>
              <w:t>Отрицание.</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заданий на умение выделять закономерности, завершать схемы.</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Совершенствование воображения – игра «Ассоциации», «Фантазер»</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Работа с изографами.</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Отгадывание ребусов</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32</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Конкурс эрудитов № 4</w:t>
            </w: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быстроты реакции, мышления.</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33</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Конкурс эрудитов № 5</w:t>
            </w:r>
          </w:p>
          <w:p w:rsidR="007F5B9F" w:rsidRPr="005927A2" w:rsidRDefault="007F5B9F" w:rsidP="007F5B9F">
            <w:pPr>
              <w:snapToGrid w:val="0"/>
              <w:spacing w:before="0" w:after="0"/>
              <w:rPr>
                <w:rFonts w:ascii="Arial Narrow" w:hAnsi="Arial Narrow" w:cs="Times New Roman"/>
                <w:sz w:val="24"/>
                <w:szCs w:val="24"/>
              </w:rPr>
            </w:pPr>
          </w:p>
        </w:tc>
        <w:tc>
          <w:tcPr>
            <w:tcW w:w="9207" w:type="dxa"/>
            <w:tcBorders>
              <w:left w:val="single" w:sz="4" w:space="0" w:color="auto"/>
              <w:right w:val="single" w:sz="4" w:space="0" w:color="auto"/>
            </w:tcBorders>
            <w:vAlign w:val="center"/>
            <w:hideMark/>
          </w:tcPr>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Развитие быстроты реакции, мышления.</w:t>
            </w:r>
          </w:p>
          <w:p w:rsidR="007F5B9F" w:rsidRPr="005927A2" w:rsidRDefault="007F5B9F" w:rsidP="007F5B9F">
            <w:pPr>
              <w:spacing w:before="0" w:after="0"/>
              <w:rPr>
                <w:rFonts w:ascii="Arial Narrow" w:hAnsi="Arial Narrow" w:cs="Times New Roman"/>
                <w:color w:val="000000"/>
                <w:sz w:val="24"/>
                <w:szCs w:val="24"/>
                <w:lang w:eastAsia="en-US"/>
              </w:rPr>
            </w:pPr>
            <w:r w:rsidRPr="005927A2">
              <w:rPr>
                <w:rFonts w:ascii="Arial Narrow" w:hAnsi="Arial Narrow" w:cs="Times New Roman"/>
                <w:color w:val="000000"/>
                <w:sz w:val="24"/>
                <w:szCs w:val="24"/>
                <w:lang w:eastAsia="en-US"/>
              </w:rPr>
              <w:t>Решение логически-поисковых заданий.</w:t>
            </w:r>
          </w:p>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color w:val="000000"/>
                <w:sz w:val="24"/>
                <w:szCs w:val="24"/>
                <w:lang w:eastAsia="en-US"/>
              </w:rPr>
              <w:t>Решение нестандартных задач</w:t>
            </w:r>
          </w:p>
        </w:tc>
      </w:tr>
      <w:tr w:rsidR="007F5B9F" w:rsidRPr="005927A2" w:rsidTr="005927A2">
        <w:trPr>
          <w:trHeight w:val="285"/>
        </w:trPr>
        <w:tc>
          <w:tcPr>
            <w:tcW w:w="1135" w:type="dxa"/>
            <w:tcBorders>
              <w:top w:val="single" w:sz="4" w:space="0" w:color="auto"/>
              <w:left w:val="single" w:sz="4" w:space="0" w:color="auto"/>
              <w:bottom w:val="single" w:sz="4" w:space="0" w:color="auto"/>
              <w:right w:val="single" w:sz="4" w:space="0" w:color="auto"/>
            </w:tcBorders>
          </w:tcPr>
          <w:p w:rsidR="007F5B9F" w:rsidRPr="005927A2" w:rsidRDefault="007F5B9F" w:rsidP="007F5B9F">
            <w:pPr>
              <w:spacing w:before="0" w:after="0"/>
              <w:ind w:left="142"/>
              <w:jc w:val="center"/>
              <w:rPr>
                <w:rFonts w:ascii="Arial Narrow" w:hAnsi="Arial Narrow" w:cs="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jc w:val="center"/>
              <w:rPr>
                <w:rFonts w:ascii="Arial Narrow" w:hAnsi="Arial Narrow" w:cs="Times New Roman"/>
                <w:sz w:val="24"/>
                <w:szCs w:val="24"/>
                <w:lang w:eastAsia="en-US"/>
              </w:rPr>
            </w:pPr>
            <w:r w:rsidRPr="005927A2">
              <w:rPr>
                <w:rFonts w:ascii="Arial Narrow" w:hAnsi="Arial Narrow" w:cs="Times New Roman"/>
                <w:sz w:val="24"/>
                <w:szCs w:val="24"/>
                <w:lang w:eastAsia="en-US"/>
              </w:rPr>
              <w:t>34</w:t>
            </w:r>
          </w:p>
        </w:tc>
        <w:tc>
          <w:tcPr>
            <w:tcW w:w="4394" w:type="dxa"/>
            <w:tcBorders>
              <w:top w:val="single" w:sz="4" w:space="0" w:color="auto"/>
              <w:left w:val="single" w:sz="4" w:space="0" w:color="auto"/>
              <w:bottom w:val="single" w:sz="4" w:space="0" w:color="auto"/>
              <w:right w:val="single" w:sz="4" w:space="0" w:color="auto"/>
            </w:tcBorders>
            <w:hideMark/>
          </w:tcPr>
          <w:p w:rsidR="007F5B9F" w:rsidRPr="005927A2" w:rsidRDefault="007F5B9F" w:rsidP="007F5B9F">
            <w:pPr>
              <w:spacing w:before="0" w:after="0"/>
              <w:rPr>
                <w:rFonts w:ascii="Arial Narrow" w:hAnsi="Arial Narrow" w:cs="Times New Roman"/>
                <w:sz w:val="24"/>
                <w:szCs w:val="24"/>
                <w:lang w:eastAsia="en-US"/>
              </w:rPr>
            </w:pPr>
            <w:r w:rsidRPr="005927A2">
              <w:rPr>
                <w:rFonts w:ascii="Arial Narrow" w:hAnsi="Arial Narrow" w:cs="Times New Roman"/>
                <w:sz w:val="24"/>
                <w:szCs w:val="24"/>
                <w:lang w:eastAsia="en-US"/>
              </w:rPr>
              <w:t>Подведение итогов.</w:t>
            </w:r>
          </w:p>
        </w:tc>
        <w:tc>
          <w:tcPr>
            <w:tcW w:w="9207" w:type="dxa"/>
            <w:tcBorders>
              <w:left w:val="single" w:sz="4" w:space="0" w:color="auto"/>
              <w:bottom w:val="single" w:sz="4" w:space="0" w:color="auto"/>
              <w:right w:val="single" w:sz="4" w:space="0" w:color="auto"/>
            </w:tcBorders>
            <w:hideMark/>
          </w:tcPr>
          <w:p w:rsidR="007F5B9F" w:rsidRPr="005927A2" w:rsidRDefault="007F5B9F" w:rsidP="007F5B9F">
            <w:pPr>
              <w:spacing w:before="0" w:after="0"/>
              <w:rPr>
                <w:rFonts w:ascii="Arial Narrow" w:hAnsi="Arial Narrow" w:cs="Times New Roman"/>
                <w:sz w:val="24"/>
                <w:szCs w:val="24"/>
                <w:lang w:eastAsia="en-US"/>
              </w:rPr>
            </w:pPr>
          </w:p>
        </w:tc>
      </w:tr>
    </w:tbl>
    <w:p w:rsidR="005927A2" w:rsidRDefault="005927A2" w:rsidP="005927A2">
      <w:pPr>
        <w:shd w:val="clear" w:color="auto" w:fill="FFFFFF"/>
        <w:tabs>
          <w:tab w:val="left" w:pos="6182"/>
        </w:tabs>
        <w:spacing w:before="0" w:after="0"/>
        <w:jc w:val="center"/>
        <w:rPr>
          <w:rFonts w:ascii="Arial Narrow" w:hAnsi="Arial Narrow"/>
          <w:b/>
          <w:bCs/>
          <w:color w:val="000000"/>
          <w:spacing w:val="-1"/>
          <w:sz w:val="24"/>
          <w:szCs w:val="24"/>
        </w:rPr>
      </w:pPr>
    </w:p>
    <w:p w:rsidR="005927A2" w:rsidRDefault="005927A2" w:rsidP="005927A2">
      <w:pPr>
        <w:shd w:val="clear" w:color="auto" w:fill="FFFFFF"/>
        <w:tabs>
          <w:tab w:val="left" w:pos="6182"/>
        </w:tabs>
        <w:spacing w:before="0" w:after="0"/>
        <w:jc w:val="center"/>
        <w:rPr>
          <w:rFonts w:ascii="Arial Narrow" w:hAnsi="Arial Narrow"/>
          <w:b/>
          <w:bCs/>
          <w:color w:val="000000"/>
          <w:spacing w:val="-1"/>
          <w:sz w:val="24"/>
          <w:szCs w:val="24"/>
        </w:rPr>
      </w:pPr>
    </w:p>
    <w:p w:rsidR="007F5B9F" w:rsidRPr="005927A2" w:rsidRDefault="005927A2" w:rsidP="005927A2">
      <w:pPr>
        <w:shd w:val="clear" w:color="auto" w:fill="FFFFFF"/>
        <w:tabs>
          <w:tab w:val="left" w:pos="6182"/>
        </w:tabs>
        <w:spacing w:before="0" w:after="0"/>
        <w:jc w:val="center"/>
        <w:rPr>
          <w:rFonts w:ascii="Arial Narrow" w:hAnsi="Arial Narrow"/>
          <w:b/>
          <w:bCs/>
          <w:color w:val="000000"/>
          <w:spacing w:val="-1"/>
          <w:sz w:val="26"/>
          <w:szCs w:val="26"/>
        </w:rPr>
      </w:pPr>
      <w:r w:rsidRPr="005927A2">
        <w:rPr>
          <w:rFonts w:ascii="Arial Narrow" w:hAnsi="Arial Narrow"/>
          <w:b/>
          <w:bCs/>
          <w:color w:val="000000"/>
          <w:spacing w:val="-1"/>
          <w:sz w:val="26"/>
          <w:szCs w:val="26"/>
        </w:rPr>
        <w:lastRenderedPageBreak/>
        <w:t>Информационно</w:t>
      </w:r>
      <w:r w:rsidR="007F5B9F" w:rsidRPr="005927A2">
        <w:rPr>
          <w:rFonts w:ascii="Arial Narrow" w:hAnsi="Arial Narrow"/>
          <w:b/>
          <w:bCs/>
          <w:color w:val="000000"/>
          <w:spacing w:val="-1"/>
          <w:sz w:val="26"/>
          <w:szCs w:val="26"/>
        </w:rPr>
        <w:t xml:space="preserve"> – методическое обеспечение.</w:t>
      </w:r>
    </w:p>
    <w:p w:rsidR="00B82830" w:rsidRPr="005927A2" w:rsidRDefault="00B82830" w:rsidP="00B82830">
      <w:pPr>
        <w:pStyle w:val="25"/>
        <w:numPr>
          <w:ilvl w:val="0"/>
          <w:numId w:val="126"/>
        </w:numPr>
        <w:spacing w:line="240" w:lineRule="auto"/>
        <w:ind w:right="0"/>
        <w:jc w:val="left"/>
        <w:rPr>
          <w:rFonts w:ascii="Arial Narrow" w:eastAsia="Times New Roman" w:hAnsi="Arial Narrow" w:cs="Times New Roman"/>
          <w:iCs/>
          <w:lang w:val="ru-RU" w:eastAsia="ar-SA" w:bidi="ar-SA"/>
        </w:rPr>
      </w:pPr>
      <w:proofErr w:type="spellStart"/>
      <w:r w:rsidRPr="005927A2">
        <w:rPr>
          <w:rFonts w:ascii="Arial Narrow" w:eastAsia="Times New Roman" w:hAnsi="Arial Narrow" w:cs="Times New Roman"/>
          <w:iCs/>
          <w:lang w:val="ru-RU" w:eastAsia="ar-SA" w:bidi="ar-SA"/>
        </w:rPr>
        <w:t>Гейдман</w:t>
      </w:r>
      <w:proofErr w:type="spellEnd"/>
      <w:r w:rsidRPr="005927A2">
        <w:rPr>
          <w:rFonts w:ascii="Arial Narrow" w:eastAsia="Times New Roman" w:hAnsi="Arial Narrow" w:cs="Times New Roman"/>
          <w:iCs/>
          <w:lang w:val="ru-RU" w:eastAsia="ar-SA" w:bidi="ar-SA"/>
        </w:rPr>
        <w:t xml:space="preserve"> Б.П. Подготовка к математической олимпиаде. Начальная школа. 2-4 классы. – М.: Айрис-пресс, 2007.</w:t>
      </w:r>
    </w:p>
    <w:p w:rsidR="00B82830" w:rsidRPr="005927A2" w:rsidRDefault="00B82830" w:rsidP="00B82830">
      <w:pPr>
        <w:pStyle w:val="25"/>
        <w:numPr>
          <w:ilvl w:val="0"/>
          <w:numId w:val="126"/>
        </w:numPr>
        <w:spacing w:line="240" w:lineRule="auto"/>
        <w:ind w:right="0"/>
        <w:jc w:val="left"/>
        <w:rPr>
          <w:rFonts w:ascii="Arial Narrow" w:eastAsia="Times New Roman" w:hAnsi="Arial Narrow" w:cs="Times New Roman"/>
          <w:iCs/>
          <w:lang w:val="ru-RU" w:eastAsia="ar-SA" w:bidi="ar-SA"/>
        </w:rPr>
      </w:pPr>
      <w:proofErr w:type="spellStart"/>
      <w:r w:rsidRPr="005927A2">
        <w:rPr>
          <w:rFonts w:ascii="Arial Narrow" w:eastAsia="Times New Roman" w:hAnsi="Arial Narrow" w:cs="Times New Roman"/>
          <w:iCs/>
          <w:lang w:val="ru-RU" w:eastAsia="ar-SA" w:bidi="ar-SA"/>
        </w:rPr>
        <w:t>Кедрова</w:t>
      </w:r>
      <w:proofErr w:type="spellEnd"/>
      <w:r w:rsidRPr="005927A2">
        <w:rPr>
          <w:rFonts w:ascii="Arial Narrow" w:eastAsia="Times New Roman" w:hAnsi="Arial Narrow" w:cs="Times New Roman"/>
          <w:iCs/>
          <w:lang w:val="ru-RU" w:eastAsia="ar-SA" w:bidi="ar-SA"/>
        </w:rPr>
        <w:t xml:space="preserve"> Г.В. Нестандартные задачи по математике: 1-4 классы. – М: ВАКО, 2006.</w:t>
      </w:r>
    </w:p>
    <w:p w:rsidR="007F5B9F" w:rsidRPr="005927A2" w:rsidRDefault="007F5B9F" w:rsidP="007F5B9F">
      <w:pPr>
        <w:numPr>
          <w:ilvl w:val="0"/>
          <w:numId w:val="126"/>
        </w:numPr>
        <w:suppressAutoHyphens w:val="0"/>
        <w:spacing w:before="0" w:after="0"/>
        <w:rPr>
          <w:rFonts w:ascii="Arial Narrow" w:hAnsi="Arial Narrow"/>
          <w:sz w:val="24"/>
          <w:szCs w:val="24"/>
          <w:lang w:eastAsia="en-US"/>
        </w:rPr>
      </w:pPr>
      <w:r w:rsidRPr="005927A2">
        <w:rPr>
          <w:rFonts w:ascii="Arial Narrow" w:hAnsi="Arial Narrow"/>
          <w:sz w:val="24"/>
          <w:szCs w:val="24"/>
          <w:lang w:eastAsia="en-US"/>
        </w:rPr>
        <w:t>Холодова О. Юным умникам и умницам: Информатика, логика, математика. Методическое пособие,  3 класс. М.: Издательство РОСТ, 2013.</w:t>
      </w:r>
    </w:p>
    <w:p w:rsidR="007F5B9F" w:rsidRPr="005927A2" w:rsidRDefault="007F5B9F" w:rsidP="007F5B9F">
      <w:pPr>
        <w:numPr>
          <w:ilvl w:val="0"/>
          <w:numId w:val="126"/>
        </w:numPr>
        <w:suppressAutoHyphens w:val="0"/>
        <w:spacing w:before="0" w:after="0"/>
        <w:rPr>
          <w:rFonts w:ascii="Arial Narrow" w:hAnsi="Arial Narrow"/>
          <w:sz w:val="24"/>
          <w:szCs w:val="24"/>
          <w:lang w:eastAsia="en-US"/>
        </w:rPr>
      </w:pPr>
      <w:r w:rsidRPr="005927A2">
        <w:rPr>
          <w:rFonts w:ascii="Arial Narrow" w:hAnsi="Arial Narrow"/>
          <w:sz w:val="24"/>
          <w:szCs w:val="24"/>
          <w:lang w:eastAsia="en-US"/>
        </w:rPr>
        <w:t xml:space="preserve">Холодова О. Юным умникам и умницам: Информатика, логика, математика. 3 класс. Рабочие  тетради:  В 2- </w:t>
      </w:r>
      <w:proofErr w:type="spellStart"/>
      <w:r w:rsidRPr="005927A2">
        <w:rPr>
          <w:rFonts w:ascii="Arial Narrow" w:hAnsi="Arial Narrow"/>
          <w:sz w:val="24"/>
          <w:szCs w:val="24"/>
          <w:lang w:eastAsia="en-US"/>
        </w:rPr>
        <w:t>х</w:t>
      </w:r>
      <w:proofErr w:type="spellEnd"/>
      <w:r w:rsidRPr="005927A2">
        <w:rPr>
          <w:rFonts w:ascii="Arial Narrow" w:hAnsi="Arial Narrow"/>
          <w:sz w:val="24"/>
          <w:szCs w:val="24"/>
          <w:lang w:eastAsia="en-US"/>
        </w:rPr>
        <w:t xml:space="preserve">  частях. – М.:, РОСТ, 2013 . </w:t>
      </w:r>
    </w:p>
    <w:p w:rsidR="0086211D" w:rsidRPr="005927A2" w:rsidRDefault="00B82830" w:rsidP="00B82830">
      <w:pPr>
        <w:pStyle w:val="25"/>
        <w:numPr>
          <w:ilvl w:val="0"/>
          <w:numId w:val="126"/>
        </w:numPr>
        <w:spacing w:line="240" w:lineRule="auto"/>
        <w:ind w:right="0"/>
        <w:jc w:val="left"/>
        <w:rPr>
          <w:rFonts w:ascii="Arial Narrow" w:eastAsia="Times New Roman" w:hAnsi="Arial Narrow" w:cs="Times New Roman"/>
          <w:b/>
          <w:iCs/>
          <w:lang w:eastAsia="ar-SA" w:bidi="ar-SA"/>
        </w:rPr>
      </w:pPr>
      <w:r w:rsidRPr="005927A2">
        <w:rPr>
          <w:rStyle w:val="aff"/>
          <w:rFonts w:ascii="Arial Narrow" w:hAnsi="Arial Narrow"/>
          <w:b w:val="0"/>
          <w:lang w:val="ru-RU"/>
        </w:rPr>
        <w:t xml:space="preserve">Олимпиадные задания для учащихся начальной школы. </w:t>
      </w:r>
      <w:hyperlink r:id="rId6" w:history="1">
        <w:r w:rsidRPr="005927A2">
          <w:rPr>
            <w:rStyle w:val="afe"/>
            <w:rFonts w:ascii="Arial Narrow" w:hAnsi="Arial Narrow" w:cs="Times New Roman"/>
            <w:b/>
          </w:rPr>
          <w:t>http://nachalka.ucoz.ru/blog/2008-04-14-16</w:t>
        </w:r>
      </w:hyperlink>
      <w:r w:rsidR="0086211D" w:rsidRPr="005927A2">
        <w:rPr>
          <w:rFonts w:ascii="Arial Narrow" w:hAnsi="Arial Narrow"/>
          <w:b/>
        </w:rPr>
        <w:t xml:space="preserve"> </w:t>
      </w:r>
    </w:p>
    <w:p w:rsidR="00B82830" w:rsidRPr="005927A2" w:rsidRDefault="00AF65BC" w:rsidP="00B82830">
      <w:pPr>
        <w:pStyle w:val="25"/>
        <w:numPr>
          <w:ilvl w:val="0"/>
          <w:numId w:val="126"/>
        </w:numPr>
        <w:spacing w:line="240" w:lineRule="auto"/>
        <w:ind w:right="0"/>
        <w:jc w:val="left"/>
        <w:rPr>
          <w:rFonts w:ascii="Arial Narrow" w:eastAsia="Times New Roman" w:hAnsi="Arial Narrow" w:cs="Times New Roman"/>
          <w:iCs/>
          <w:sz w:val="28"/>
          <w:szCs w:val="28"/>
          <w:lang w:eastAsia="ar-SA" w:bidi="ar-SA"/>
        </w:rPr>
      </w:pPr>
      <w:hyperlink r:id="rId7" w:history="1">
        <w:r w:rsidR="00B82830" w:rsidRPr="005927A2">
          <w:rPr>
            <w:rStyle w:val="afe"/>
            <w:rFonts w:ascii="Arial Narrow" w:hAnsi="Arial Narrow" w:cs="Times New Roman"/>
            <w:iCs/>
            <w:lang w:bidi="ar-SA"/>
          </w:rPr>
          <w:t>http://www.kenguru.sp.ru./allproblems.html</w:t>
        </w:r>
      </w:hyperlink>
    </w:p>
    <w:p w:rsidR="007F5B9F" w:rsidRPr="005927A2" w:rsidRDefault="007F5B9F" w:rsidP="007F5B9F">
      <w:pPr>
        <w:spacing w:before="0" w:after="0"/>
        <w:rPr>
          <w:rFonts w:ascii="Arial Narrow" w:hAnsi="Arial Narrow" w:cs="Times New Roman"/>
          <w:b/>
          <w:sz w:val="24"/>
          <w:szCs w:val="24"/>
          <w:u w:val="single"/>
          <w:lang w:val="en-US"/>
        </w:rPr>
      </w:pPr>
    </w:p>
    <w:p w:rsidR="007F5B9F" w:rsidRPr="005927A2" w:rsidRDefault="007F5B9F" w:rsidP="007F5B9F">
      <w:pPr>
        <w:spacing w:before="0" w:after="0"/>
        <w:jc w:val="center"/>
        <w:rPr>
          <w:rFonts w:ascii="Arial Narrow" w:hAnsi="Arial Narrow" w:cs="Times New Roman"/>
          <w:b/>
          <w:sz w:val="24"/>
          <w:szCs w:val="24"/>
          <w:u w:val="single"/>
          <w:lang w:val="en-US"/>
        </w:rPr>
      </w:pPr>
    </w:p>
    <w:p w:rsidR="007F5B9F" w:rsidRPr="005927A2" w:rsidRDefault="007F5B9F" w:rsidP="007F5B9F">
      <w:pPr>
        <w:spacing w:before="0" w:after="0"/>
        <w:jc w:val="center"/>
        <w:rPr>
          <w:rFonts w:ascii="Arial Narrow" w:hAnsi="Arial Narrow" w:cs="Times New Roman"/>
          <w:b/>
          <w:sz w:val="24"/>
          <w:szCs w:val="24"/>
          <w:u w:val="single"/>
          <w:lang w:val="en-US"/>
        </w:rPr>
      </w:pPr>
    </w:p>
    <w:p w:rsidR="007F5B9F" w:rsidRPr="005927A2" w:rsidRDefault="005927A2" w:rsidP="007F5B9F">
      <w:pPr>
        <w:spacing w:before="0" w:after="0"/>
        <w:jc w:val="center"/>
        <w:rPr>
          <w:rFonts w:ascii="Arial Narrow" w:hAnsi="Arial Narrow" w:cs="Times New Roman"/>
          <w:b/>
          <w:sz w:val="26"/>
          <w:szCs w:val="26"/>
        </w:rPr>
      </w:pPr>
      <w:r>
        <w:rPr>
          <w:rFonts w:ascii="Arial Narrow" w:hAnsi="Arial Narrow" w:cs="Times New Roman"/>
          <w:b/>
          <w:sz w:val="26"/>
          <w:szCs w:val="26"/>
        </w:rPr>
        <w:t xml:space="preserve">Предполагаемая </w:t>
      </w:r>
      <w:r w:rsidRPr="005927A2">
        <w:rPr>
          <w:rFonts w:ascii="Arial Narrow" w:hAnsi="Arial Narrow" w:cs="Times New Roman"/>
          <w:b/>
          <w:sz w:val="26"/>
          <w:szCs w:val="26"/>
        </w:rPr>
        <w:t xml:space="preserve"> результативность</w:t>
      </w:r>
      <w:r w:rsidR="007F5B9F" w:rsidRPr="005927A2">
        <w:rPr>
          <w:rFonts w:ascii="Arial Narrow" w:hAnsi="Arial Narrow" w:cs="Times New Roman"/>
          <w:b/>
          <w:sz w:val="26"/>
          <w:szCs w:val="26"/>
        </w:rPr>
        <w:t xml:space="preserve"> курса</w:t>
      </w:r>
    </w:p>
    <w:p w:rsidR="007F5B9F" w:rsidRPr="005927A2" w:rsidRDefault="007F5B9F" w:rsidP="007F5B9F">
      <w:pPr>
        <w:spacing w:before="0" w:after="0"/>
        <w:jc w:val="center"/>
        <w:rPr>
          <w:rFonts w:ascii="Arial Narrow" w:hAnsi="Arial Narrow" w:cs="Times New Roman"/>
          <w:b/>
          <w:sz w:val="24"/>
          <w:szCs w:val="24"/>
          <w:u w:val="single"/>
        </w:rPr>
      </w:pPr>
    </w:p>
    <w:p w:rsidR="007F5B9F" w:rsidRPr="005927A2" w:rsidRDefault="007F5B9F" w:rsidP="007F5B9F">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   Основной  результат  обучения - расширение зоны ближайшего развития ребёнка и последовательный перевод её в непосредственный актив, то есть в зону актуального развития.</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 xml:space="preserve">Ученик </w:t>
      </w:r>
      <w:r w:rsidRPr="005927A2">
        <w:rPr>
          <w:rFonts w:ascii="Arial Narrow" w:hAnsi="Arial Narrow" w:cs="Times New Roman"/>
          <w:b/>
          <w:sz w:val="24"/>
          <w:szCs w:val="24"/>
          <w:lang w:eastAsia="en-US"/>
        </w:rPr>
        <w:t>должен «уметь»:</w:t>
      </w:r>
    </w:p>
    <w:p w:rsidR="007F5B9F" w:rsidRPr="005927A2" w:rsidRDefault="007F5B9F" w:rsidP="007F5B9F">
      <w:pPr>
        <w:autoSpaceDE w:val="0"/>
        <w:autoSpaceDN w:val="0"/>
        <w:adjustRightInd w:val="0"/>
        <w:spacing w:before="0" w:after="0"/>
        <w:jc w:val="both"/>
        <w:rPr>
          <w:rFonts w:ascii="Arial Narrow" w:hAnsi="Arial Narrow" w:cs="Times New Roman"/>
          <w:b/>
          <w:bCs/>
          <w:i/>
          <w:iCs/>
          <w:sz w:val="24"/>
          <w:szCs w:val="24"/>
          <w:lang w:eastAsia="en-US"/>
        </w:rPr>
      </w:pPr>
      <w:r w:rsidRPr="005927A2">
        <w:rPr>
          <w:rFonts w:ascii="Arial Narrow" w:hAnsi="Arial Narrow" w:cs="Times New Roman"/>
          <w:b/>
          <w:bCs/>
          <w:i/>
          <w:iCs/>
          <w:sz w:val="24"/>
          <w:szCs w:val="24"/>
          <w:lang w:eastAsia="en-US"/>
        </w:rPr>
        <w:t>искать:</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опрашивать окружение;</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консультироваться у учителя;</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получать информацию;</w:t>
      </w:r>
    </w:p>
    <w:p w:rsidR="007F5B9F" w:rsidRPr="005927A2" w:rsidRDefault="007F5B9F" w:rsidP="007F5B9F">
      <w:pPr>
        <w:autoSpaceDE w:val="0"/>
        <w:autoSpaceDN w:val="0"/>
        <w:adjustRightInd w:val="0"/>
        <w:spacing w:before="0" w:after="0"/>
        <w:jc w:val="both"/>
        <w:rPr>
          <w:rFonts w:ascii="Arial Narrow" w:hAnsi="Arial Narrow" w:cs="Times New Roman"/>
          <w:b/>
          <w:bCs/>
          <w:i/>
          <w:iCs/>
          <w:sz w:val="24"/>
          <w:szCs w:val="24"/>
          <w:lang w:eastAsia="en-US"/>
        </w:rPr>
      </w:pPr>
      <w:r w:rsidRPr="005927A2">
        <w:rPr>
          <w:rFonts w:ascii="Arial Narrow" w:hAnsi="Arial Narrow" w:cs="Times New Roman"/>
          <w:b/>
          <w:bCs/>
          <w:i/>
          <w:iCs/>
          <w:sz w:val="24"/>
          <w:szCs w:val="24"/>
          <w:lang w:eastAsia="en-US"/>
        </w:rPr>
        <w:t>думать:</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 xml:space="preserve">устанавливать взаимосвязи между </w:t>
      </w:r>
      <w:proofErr w:type="gramStart"/>
      <w:r w:rsidRPr="005927A2">
        <w:rPr>
          <w:rFonts w:ascii="Arial Narrow" w:hAnsi="Arial Narrow" w:cs="Times New Roman"/>
          <w:sz w:val="24"/>
          <w:szCs w:val="24"/>
          <w:lang w:eastAsia="en-US"/>
        </w:rPr>
        <w:t>известным</w:t>
      </w:r>
      <w:proofErr w:type="gramEnd"/>
      <w:r w:rsidRPr="005927A2">
        <w:rPr>
          <w:rFonts w:ascii="Arial Narrow" w:hAnsi="Arial Narrow" w:cs="Times New Roman"/>
          <w:sz w:val="24"/>
          <w:szCs w:val="24"/>
          <w:lang w:eastAsia="en-US"/>
        </w:rPr>
        <w:t xml:space="preserve"> и незнакомым;</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критически относиться к тому или иному высказыванию, предложению;</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уметь противостоять неуверенности и сложности;</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занимать позицию в дискуссиях и вырабатывать свое собственное мнение;</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оценивать качество своей работы и работы сверстников;</w:t>
      </w:r>
    </w:p>
    <w:p w:rsidR="007F5B9F" w:rsidRPr="005927A2" w:rsidRDefault="007F5B9F" w:rsidP="007F5B9F">
      <w:pPr>
        <w:autoSpaceDE w:val="0"/>
        <w:autoSpaceDN w:val="0"/>
        <w:adjustRightInd w:val="0"/>
        <w:spacing w:before="0" w:after="0"/>
        <w:jc w:val="both"/>
        <w:rPr>
          <w:rFonts w:ascii="Arial Narrow" w:hAnsi="Arial Narrow" w:cs="Times New Roman"/>
          <w:b/>
          <w:bCs/>
          <w:i/>
          <w:iCs/>
          <w:sz w:val="24"/>
          <w:szCs w:val="24"/>
          <w:lang w:eastAsia="en-US"/>
        </w:rPr>
      </w:pPr>
      <w:r w:rsidRPr="005927A2">
        <w:rPr>
          <w:rFonts w:ascii="Arial Narrow" w:hAnsi="Arial Narrow" w:cs="Times New Roman"/>
          <w:b/>
          <w:bCs/>
          <w:i/>
          <w:iCs/>
          <w:sz w:val="24"/>
          <w:szCs w:val="24"/>
          <w:lang w:eastAsia="en-US"/>
        </w:rPr>
        <w:t>сотрудничать:</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уметь работать в группе;</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принимать решения;</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улаживать разногласия и конфликты;</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договариваться; разрабатывать и выполнять взятые на себя обязанности;</w:t>
      </w:r>
    </w:p>
    <w:p w:rsidR="007F5B9F" w:rsidRPr="005927A2" w:rsidRDefault="007F5B9F" w:rsidP="007F5B9F">
      <w:pPr>
        <w:autoSpaceDE w:val="0"/>
        <w:autoSpaceDN w:val="0"/>
        <w:adjustRightInd w:val="0"/>
        <w:spacing w:before="0" w:after="0"/>
        <w:jc w:val="both"/>
        <w:rPr>
          <w:rFonts w:ascii="Arial Narrow" w:hAnsi="Arial Narrow" w:cs="Times New Roman"/>
          <w:b/>
          <w:bCs/>
          <w:i/>
          <w:iCs/>
          <w:sz w:val="24"/>
          <w:szCs w:val="24"/>
          <w:lang w:eastAsia="en-US"/>
        </w:rPr>
      </w:pPr>
      <w:r w:rsidRPr="005927A2">
        <w:rPr>
          <w:rFonts w:ascii="Arial Narrow" w:hAnsi="Arial Narrow" w:cs="Times New Roman"/>
          <w:b/>
          <w:bCs/>
          <w:i/>
          <w:iCs/>
          <w:sz w:val="24"/>
          <w:szCs w:val="24"/>
          <w:lang w:eastAsia="en-US"/>
        </w:rPr>
        <w:t>приниматься за дело:</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включаться в группу или коллектив и внести свой вклад;</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доказать солидарность; организовать свою работу;</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b/>
          <w:bCs/>
          <w:i/>
          <w:iCs/>
          <w:sz w:val="24"/>
          <w:szCs w:val="24"/>
          <w:lang w:eastAsia="en-US"/>
        </w:rPr>
        <w:t>адаптироваться</w:t>
      </w:r>
      <w:r w:rsidRPr="005927A2">
        <w:rPr>
          <w:rFonts w:ascii="Arial Narrow" w:hAnsi="Arial Narrow" w:cs="Times New Roman"/>
          <w:sz w:val="24"/>
          <w:szCs w:val="24"/>
          <w:lang w:eastAsia="en-US"/>
        </w:rPr>
        <w:t>:</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использовать новые технологии информации и коммуникации;</w:t>
      </w:r>
    </w:p>
    <w:p w:rsidR="007F5B9F" w:rsidRPr="005927A2" w:rsidRDefault="007F5B9F" w:rsidP="007F5B9F">
      <w:pPr>
        <w:autoSpaceDE w:val="0"/>
        <w:autoSpaceDN w:val="0"/>
        <w:adjustRightInd w:val="0"/>
        <w:spacing w:before="0" w:after="0"/>
        <w:jc w:val="both"/>
        <w:rPr>
          <w:rFonts w:ascii="Arial Narrow" w:hAnsi="Arial Narrow" w:cs="Times New Roman"/>
          <w:sz w:val="24"/>
          <w:szCs w:val="24"/>
          <w:lang w:eastAsia="en-US"/>
        </w:rPr>
      </w:pPr>
      <w:r w:rsidRPr="005927A2">
        <w:rPr>
          <w:rFonts w:ascii="Arial Narrow" w:hAnsi="Arial Narrow" w:cs="Times New Roman"/>
          <w:sz w:val="24"/>
          <w:szCs w:val="24"/>
          <w:lang w:eastAsia="en-US"/>
        </w:rPr>
        <w:t>стойко противостоять трудностям; находить новые решения.</w:t>
      </w:r>
    </w:p>
    <w:p w:rsidR="007F5B9F" w:rsidRPr="005927A2" w:rsidRDefault="007F5B9F" w:rsidP="007F5B9F">
      <w:pPr>
        <w:autoSpaceDE w:val="0"/>
        <w:autoSpaceDN w:val="0"/>
        <w:adjustRightInd w:val="0"/>
        <w:spacing w:before="0" w:after="0"/>
        <w:ind w:right="-6"/>
        <w:rPr>
          <w:rFonts w:ascii="Arial Narrow" w:hAnsi="Arial Narrow" w:cs="Times New Roman"/>
          <w:b/>
          <w:i/>
          <w:sz w:val="24"/>
          <w:szCs w:val="24"/>
        </w:rPr>
      </w:pPr>
      <w:r w:rsidRPr="005927A2">
        <w:rPr>
          <w:rFonts w:ascii="Arial Narrow" w:hAnsi="Arial Narrow" w:cs="Times New Roman"/>
          <w:sz w:val="24"/>
          <w:szCs w:val="24"/>
          <w:lang w:eastAsia="en-US"/>
        </w:rPr>
        <w:lastRenderedPageBreak/>
        <w:t xml:space="preserve">Из этого следует, что обучающиеся должны проявить способность мобилизовать полученные ранее знания, использовать практический опыт взрослых, проявить способность доказывать (обосновывать свою точку зрения), суметь организовать взаимосвязь прошлых и настоящих знаний в </w:t>
      </w:r>
      <w:proofErr w:type="gramStart"/>
      <w:r w:rsidRPr="005927A2">
        <w:rPr>
          <w:rFonts w:ascii="Arial Narrow" w:hAnsi="Arial Narrow" w:cs="Times New Roman"/>
          <w:sz w:val="24"/>
          <w:szCs w:val="24"/>
          <w:lang w:eastAsia="en-US"/>
        </w:rPr>
        <w:t>решении конкретной ситуации</w:t>
      </w:r>
      <w:proofErr w:type="gramEnd"/>
      <w:r w:rsidRPr="005927A2">
        <w:rPr>
          <w:rFonts w:ascii="Arial Narrow" w:hAnsi="Arial Narrow" w:cs="Times New Roman"/>
          <w:sz w:val="24"/>
          <w:szCs w:val="24"/>
          <w:lang w:eastAsia="en-US"/>
        </w:rPr>
        <w:t>, т. е. пользоваться приобретенными ранее компетенциями. Знания, полученные таким образом, оказываются более прочными и качественными.</w:t>
      </w:r>
      <w:r w:rsidRPr="005927A2">
        <w:rPr>
          <w:rFonts w:ascii="Arial Narrow" w:hAnsi="Arial Narrow" w:cs="Times New Roman"/>
          <w:b/>
          <w:i/>
          <w:sz w:val="24"/>
          <w:szCs w:val="24"/>
        </w:rPr>
        <w:t xml:space="preserve"> </w:t>
      </w:r>
    </w:p>
    <w:p w:rsidR="007F5B9F" w:rsidRPr="005927A2" w:rsidRDefault="007F5B9F" w:rsidP="007F5B9F">
      <w:pPr>
        <w:autoSpaceDE w:val="0"/>
        <w:autoSpaceDN w:val="0"/>
        <w:adjustRightInd w:val="0"/>
        <w:spacing w:before="0" w:after="0"/>
        <w:ind w:right="-6"/>
        <w:rPr>
          <w:rFonts w:ascii="Arial Narrow" w:hAnsi="Arial Narrow" w:cs="Times New Roman"/>
          <w:b/>
          <w:i/>
          <w:sz w:val="24"/>
          <w:szCs w:val="24"/>
        </w:rPr>
      </w:pPr>
      <w:r w:rsidRPr="005927A2">
        <w:rPr>
          <w:rFonts w:ascii="Arial Narrow" w:hAnsi="Arial Narrow" w:cs="Times New Roman"/>
          <w:b/>
          <w:i/>
          <w:sz w:val="24"/>
          <w:szCs w:val="24"/>
        </w:rPr>
        <w:t>Ожидаемые результаты:</w:t>
      </w:r>
    </w:p>
    <w:p w:rsidR="007F5B9F" w:rsidRPr="005927A2" w:rsidRDefault="007F5B9F" w:rsidP="007F5B9F">
      <w:pPr>
        <w:autoSpaceDE w:val="0"/>
        <w:autoSpaceDN w:val="0"/>
        <w:adjustRightInd w:val="0"/>
        <w:spacing w:before="0" w:after="0"/>
        <w:ind w:right="-6" w:firstLine="708"/>
        <w:jc w:val="both"/>
        <w:rPr>
          <w:rFonts w:ascii="Arial Narrow" w:hAnsi="Arial Narrow" w:cs="Times New Roman"/>
          <w:sz w:val="24"/>
          <w:szCs w:val="24"/>
        </w:rPr>
      </w:pPr>
      <w:r w:rsidRPr="005927A2">
        <w:rPr>
          <w:rFonts w:ascii="Arial Narrow" w:hAnsi="Arial Narrow" w:cs="Times New Roman"/>
          <w:sz w:val="24"/>
          <w:szCs w:val="24"/>
        </w:rPr>
        <w:t>- увеличение числа обучающихся, занимающих призовые места и входящих в десятку в предметных олимпиадах школьного, муниципального уровня, всероссийского и международного уровней;</w:t>
      </w:r>
    </w:p>
    <w:p w:rsidR="007F5B9F" w:rsidRPr="005927A2" w:rsidRDefault="007F5B9F" w:rsidP="007F5B9F">
      <w:pPr>
        <w:autoSpaceDE w:val="0"/>
        <w:autoSpaceDN w:val="0"/>
        <w:adjustRightInd w:val="0"/>
        <w:spacing w:before="0" w:after="0"/>
        <w:ind w:right="-6" w:firstLine="708"/>
        <w:jc w:val="both"/>
        <w:rPr>
          <w:rFonts w:ascii="Arial Narrow" w:hAnsi="Arial Narrow" w:cs="Times New Roman"/>
          <w:sz w:val="24"/>
          <w:szCs w:val="24"/>
        </w:rPr>
      </w:pPr>
      <w:r w:rsidRPr="005927A2">
        <w:rPr>
          <w:rFonts w:ascii="Arial Narrow" w:hAnsi="Arial Narrow" w:cs="Times New Roman"/>
          <w:sz w:val="24"/>
          <w:szCs w:val="24"/>
        </w:rPr>
        <w:t>- повышение интереса учащихся к предметам: математика, информатика, литературное чтение, русский язык, окружающий мир.</w:t>
      </w:r>
    </w:p>
    <w:p w:rsidR="007F5B9F" w:rsidRPr="005927A2" w:rsidRDefault="007F5B9F" w:rsidP="007F5B9F">
      <w:pPr>
        <w:spacing w:before="0" w:after="0"/>
        <w:rPr>
          <w:rFonts w:ascii="Arial Narrow" w:hAnsi="Arial Narrow" w:cs="Times New Roman"/>
          <w:b/>
          <w:sz w:val="24"/>
          <w:szCs w:val="24"/>
          <w:u w:val="single"/>
        </w:rPr>
      </w:pPr>
      <w:r w:rsidRPr="005927A2">
        <w:rPr>
          <w:rFonts w:ascii="Arial Narrow" w:hAnsi="Arial Narrow" w:cs="Times New Roman"/>
          <w:b/>
          <w:sz w:val="24"/>
          <w:szCs w:val="24"/>
          <w:u w:val="single"/>
        </w:rPr>
        <w:t>Формы подведения итогов реализации программы.</w:t>
      </w:r>
    </w:p>
    <w:p w:rsidR="007F5B9F" w:rsidRPr="005927A2" w:rsidRDefault="007F5B9F" w:rsidP="007F5B9F">
      <w:pPr>
        <w:spacing w:before="0" w:after="0"/>
        <w:rPr>
          <w:rFonts w:ascii="Arial Narrow" w:hAnsi="Arial Narrow" w:cs="Times New Roman"/>
          <w:b/>
          <w:sz w:val="24"/>
          <w:szCs w:val="24"/>
          <w:u w:val="single"/>
        </w:rPr>
      </w:pPr>
      <w:r w:rsidRPr="005927A2">
        <w:rPr>
          <w:rFonts w:ascii="Arial Narrow" w:hAnsi="Arial Narrow" w:cs="Times New Roman"/>
          <w:sz w:val="24"/>
          <w:szCs w:val="24"/>
        </w:rPr>
        <w:t xml:space="preserve">     Подведение итогов по результатам освоения материала данной программы проводится в форме интеллектуального марафона «Умники и умницы»,  Конкурсов знатоков.  </w:t>
      </w:r>
    </w:p>
    <w:p w:rsidR="007F5B9F" w:rsidRPr="005927A2" w:rsidRDefault="007F5B9F" w:rsidP="007F5B9F">
      <w:pPr>
        <w:spacing w:before="0" w:after="0"/>
        <w:jc w:val="both"/>
        <w:rPr>
          <w:rFonts w:ascii="Arial Narrow" w:hAnsi="Arial Narrow" w:cs="Times New Roman"/>
          <w:sz w:val="24"/>
          <w:szCs w:val="24"/>
        </w:rPr>
      </w:pPr>
      <w:r w:rsidRPr="005927A2">
        <w:rPr>
          <w:rFonts w:ascii="Arial Narrow" w:hAnsi="Arial Narrow" w:cs="Times New Roman"/>
          <w:sz w:val="24"/>
          <w:szCs w:val="24"/>
        </w:rPr>
        <w:t xml:space="preserve">Для </w:t>
      </w:r>
      <w:r w:rsidRPr="005927A2">
        <w:rPr>
          <w:rFonts w:ascii="Arial Narrow" w:hAnsi="Arial Narrow" w:cs="Times New Roman"/>
          <w:b/>
          <w:sz w:val="24"/>
          <w:szCs w:val="24"/>
        </w:rPr>
        <w:t>оценки эффективности занятий</w:t>
      </w:r>
      <w:r w:rsidRPr="005927A2">
        <w:rPr>
          <w:rFonts w:ascii="Arial Narrow" w:hAnsi="Arial Narrow" w:cs="Times New Roman"/>
          <w:sz w:val="24"/>
          <w:szCs w:val="24"/>
        </w:rPr>
        <w:t xml:space="preserve"> можно использовать следующие показатели:</w:t>
      </w:r>
    </w:p>
    <w:p w:rsidR="007F5B9F" w:rsidRPr="005927A2" w:rsidRDefault="007F5B9F" w:rsidP="007F5B9F">
      <w:pPr>
        <w:numPr>
          <w:ilvl w:val="0"/>
          <w:numId w:val="17"/>
        </w:numPr>
        <w:spacing w:before="0" w:after="0"/>
        <w:jc w:val="both"/>
        <w:rPr>
          <w:rFonts w:ascii="Arial Narrow" w:hAnsi="Arial Narrow" w:cs="Times New Roman"/>
          <w:sz w:val="24"/>
          <w:szCs w:val="24"/>
        </w:rPr>
      </w:pPr>
      <w:r w:rsidRPr="005927A2">
        <w:rPr>
          <w:rFonts w:ascii="Arial Narrow" w:hAnsi="Arial Narrow" w:cs="Times New Roman"/>
          <w:sz w:val="24"/>
          <w:szCs w:val="24"/>
        </w:rPr>
        <w:t>степень помощи, которую оказывает учитель учащимся при выполнении заданий;</w:t>
      </w:r>
    </w:p>
    <w:p w:rsidR="007F5B9F" w:rsidRPr="005927A2" w:rsidRDefault="007F5B9F" w:rsidP="007F5B9F">
      <w:pPr>
        <w:numPr>
          <w:ilvl w:val="0"/>
          <w:numId w:val="17"/>
        </w:numPr>
        <w:spacing w:before="0" w:after="0"/>
        <w:jc w:val="both"/>
        <w:rPr>
          <w:rFonts w:ascii="Arial Narrow" w:hAnsi="Arial Narrow" w:cs="Times New Roman"/>
          <w:sz w:val="24"/>
          <w:szCs w:val="24"/>
        </w:rPr>
      </w:pPr>
      <w:r w:rsidRPr="005927A2">
        <w:rPr>
          <w:rFonts w:ascii="Arial Narrow" w:hAnsi="Arial Narrow" w:cs="Times New Roman"/>
          <w:sz w:val="24"/>
          <w:szCs w:val="24"/>
        </w:rPr>
        <w:t>поведение детей на занятиях: живость, активность, заинтересованность обеспечивают положительные результаты;</w:t>
      </w:r>
    </w:p>
    <w:p w:rsidR="007F5B9F" w:rsidRPr="005927A2" w:rsidRDefault="007F5B9F" w:rsidP="007F5B9F">
      <w:pPr>
        <w:numPr>
          <w:ilvl w:val="0"/>
          <w:numId w:val="17"/>
        </w:numPr>
        <w:spacing w:before="0" w:after="0"/>
        <w:jc w:val="both"/>
        <w:rPr>
          <w:rFonts w:ascii="Arial Narrow" w:hAnsi="Arial Narrow" w:cs="Times New Roman"/>
          <w:sz w:val="24"/>
          <w:szCs w:val="24"/>
        </w:rPr>
      </w:pPr>
      <w:r w:rsidRPr="005927A2">
        <w:rPr>
          <w:rFonts w:ascii="Arial Narrow" w:hAnsi="Arial Narrow" w:cs="Times New Roman"/>
          <w:sz w:val="24"/>
          <w:szCs w:val="24"/>
        </w:rPr>
        <w:t>результаты выполнения тестовых заданий и заданий из конкурса эрудитов, при выполнении которых выявляется, справляются ли ученики с ними самостоятельно;</w:t>
      </w:r>
    </w:p>
    <w:p w:rsidR="007F5B9F" w:rsidRPr="005927A2" w:rsidRDefault="007F5B9F" w:rsidP="007F5B9F">
      <w:pPr>
        <w:numPr>
          <w:ilvl w:val="0"/>
          <w:numId w:val="17"/>
        </w:numPr>
        <w:spacing w:before="0" w:after="0"/>
        <w:jc w:val="both"/>
        <w:rPr>
          <w:rFonts w:ascii="Arial Narrow" w:hAnsi="Arial Narrow" w:cs="Times New Roman"/>
          <w:sz w:val="24"/>
          <w:szCs w:val="24"/>
        </w:rPr>
      </w:pPr>
      <w:r w:rsidRPr="005927A2">
        <w:rPr>
          <w:rFonts w:ascii="Arial Narrow" w:hAnsi="Arial Narrow" w:cs="Times New Roman"/>
          <w:sz w:val="24"/>
          <w:szCs w:val="24"/>
        </w:rPr>
        <w:t>косвенным показателем эффективности занятий может быть повышение качества успеваемости по математике, русскому языку, окружающему миру.</w:t>
      </w:r>
    </w:p>
    <w:p w:rsidR="007F5B9F" w:rsidRPr="005927A2" w:rsidRDefault="007F5B9F" w:rsidP="007F5B9F">
      <w:pPr>
        <w:pStyle w:val="ae"/>
        <w:jc w:val="center"/>
        <w:rPr>
          <w:rFonts w:ascii="Arial Narrow" w:hAnsi="Arial Narrow" w:cs="Times New Roman"/>
          <w:b/>
          <w:sz w:val="24"/>
          <w:szCs w:val="24"/>
        </w:rPr>
      </w:pPr>
    </w:p>
    <w:p w:rsidR="007F5B9F" w:rsidRPr="007F5B9F" w:rsidRDefault="007F5B9F" w:rsidP="007F5B9F">
      <w:pPr>
        <w:spacing w:before="0" w:after="0"/>
        <w:rPr>
          <w:rFonts w:ascii="Times New Roman" w:hAnsi="Times New Roman" w:cs="Times New Roman"/>
          <w:sz w:val="24"/>
          <w:szCs w:val="24"/>
        </w:rPr>
        <w:sectPr w:rsidR="007F5B9F" w:rsidRPr="007F5B9F">
          <w:pgSz w:w="16838" w:h="11906" w:orient="landscape"/>
          <w:pgMar w:top="720" w:right="720" w:bottom="720" w:left="720" w:header="708" w:footer="708" w:gutter="0"/>
          <w:cols w:space="720"/>
        </w:sectPr>
      </w:pPr>
    </w:p>
    <w:p w:rsidR="007F5B9F" w:rsidRPr="007F5B9F" w:rsidRDefault="007F5B9F" w:rsidP="007F5B9F">
      <w:pPr>
        <w:spacing w:before="0" w:after="0"/>
        <w:rPr>
          <w:rFonts w:ascii="Times New Roman" w:hAnsi="Times New Roman" w:cs="Times New Roman"/>
          <w:i/>
          <w:sz w:val="24"/>
          <w:szCs w:val="24"/>
        </w:rPr>
      </w:pPr>
    </w:p>
    <w:p w:rsidR="00F97AF7" w:rsidRPr="007F5B9F" w:rsidRDefault="00F97AF7" w:rsidP="007D4CB8">
      <w:pPr>
        <w:spacing w:before="0" w:after="0"/>
        <w:jc w:val="center"/>
        <w:rPr>
          <w:rFonts w:ascii="Times New Roman" w:hAnsi="Times New Roman" w:cs="Times New Roman"/>
          <w:i/>
          <w:sz w:val="24"/>
          <w:szCs w:val="24"/>
        </w:rPr>
      </w:pPr>
    </w:p>
    <w:p w:rsidR="007A6871" w:rsidRPr="007F5B9F" w:rsidRDefault="007A6871" w:rsidP="007A6871">
      <w:pPr>
        <w:spacing w:before="0" w:after="0"/>
        <w:jc w:val="both"/>
        <w:rPr>
          <w:rFonts w:ascii="Times New Roman" w:hAnsi="Times New Roman" w:cs="Times New Roman"/>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spacing w:before="0" w:after="0"/>
        <w:jc w:val="center"/>
        <w:rPr>
          <w:rFonts w:ascii="Times New Roman" w:hAnsi="Times New Roman" w:cs="Times New Roman"/>
          <w:b/>
          <w:i/>
          <w:sz w:val="24"/>
          <w:szCs w:val="24"/>
        </w:rPr>
      </w:pPr>
    </w:p>
    <w:p w:rsidR="00FA07B9" w:rsidRPr="007F5B9F" w:rsidRDefault="00FA07B9" w:rsidP="00FA07B9">
      <w:pPr>
        <w:rPr>
          <w:rFonts w:ascii="Times New Roman" w:hAnsi="Times New Roman" w:cs="Times New Roman"/>
          <w:b/>
          <w:sz w:val="24"/>
          <w:szCs w:val="24"/>
          <w:u w:val="single"/>
        </w:rPr>
      </w:pPr>
    </w:p>
    <w:p w:rsidR="00FA07B9" w:rsidRPr="007F5B9F" w:rsidRDefault="00FA07B9" w:rsidP="00FA07B9">
      <w:pPr>
        <w:rPr>
          <w:rFonts w:ascii="Times New Roman" w:hAnsi="Times New Roman" w:cs="Times New Roman"/>
          <w:b/>
          <w:sz w:val="24"/>
          <w:szCs w:val="24"/>
          <w:u w:val="single"/>
        </w:rPr>
      </w:pPr>
    </w:p>
    <w:p w:rsidR="00FA07B9" w:rsidRPr="007F5B9F" w:rsidRDefault="00FA07B9" w:rsidP="00FA07B9">
      <w:pPr>
        <w:rPr>
          <w:rFonts w:ascii="Times New Roman" w:hAnsi="Times New Roman" w:cs="Times New Roman"/>
          <w:b/>
          <w:sz w:val="24"/>
          <w:szCs w:val="24"/>
          <w:u w:val="single"/>
        </w:rPr>
      </w:pPr>
    </w:p>
    <w:p w:rsidR="00FA07B9" w:rsidRPr="007F5B9F" w:rsidRDefault="00FA07B9" w:rsidP="00FA07B9">
      <w:pPr>
        <w:rPr>
          <w:rFonts w:ascii="Times New Roman" w:hAnsi="Times New Roman" w:cs="Times New Roman"/>
          <w:b/>
          <w:sz w:val="24"/>
          <w:szCs w:val="24"/>
          <w:u w:val="single"/>
        </w:rPr>
      </w:pPr>
    </w:p>
    <w:p w:rsidR="00FA07B9" w:rsidRPr="007F5B9F"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spacing w:before="0" w:after="0"/>
        <w:jc w:val="center"/>
        <w:rPr>
          <w:rFonts w:ascii="Times New Roman" w:hAnsi="Times New Roman" w:cs="Times New Roman"/>
          <w:b/>
          <w:sz w:val="24"/>
          <w:szCs w:val="24"/>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rPr>
          <w:rFonts w:ascii="Times New Roman" w:hAnsi="Times New Roman" w:cs="Times New Roman"/>
          <w:b/>
          <w:sz w:val="24"/>
          <w:szCs w:val="24"/>
          <w:u w:val="single"/>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pageBreakBefore/>
        <w:spacing w:before="0" w:after="0"/>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Приложение </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Тестовые материалы для оценки планируемых результатов освоения программы</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1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Входной тест</w:t>
      </w:r>
    </w:p>
    <w:p w:rsidR="00FA07B9" w:rsidRDefault="00FA07B9" w:rsidP="00FA07B9">
      <w:pPr>
        <w:numPr>
          <w:ilvl w:val="0"/>
          <w:numId w:val="50"/>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Буквы обведи в кружок, цифры – зачеркивай.</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Н     Т     1     Ф     2     Б     Г     Д     5     Ю     Т     Я     Ю     К     6     Л     М     9     Р     Ш     6</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rPr>
        <w:t xml:space="preserve">     Н    Т     3     В     О     7     Е     Ж     8     Я      Т     1      С       Ъ     И    4</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Т     Д     5     Х     6     Н    М     У     С     К     Е     7      Н      Б      Т      З     Л     8</w:t>
      </w:r>
    </w:p>
    <w:p w:rsidR="00FA07B9" w:rsidRDefault="00FA07B9" w:rsidP="00FA07B9">
      <w:pPr>
        <w:numPr>
          <w:ilvl w:val="0"/>
          <w:numId w:val="50"/>
        </w:numPr>
        <w:spacing w:before="0" w:after="0"/>
        <w:rPr>
          <w:rFonts w:ascii="Times New Roman" w:hAnsi="Times New Roman" w:cs="Times New Roman"/>
          <w:b/>
          <w:i/>
          <w:sz w:val="24"/>
          <w:szCs w:val="24"/>
        </w:rPr>
      </w:pPr>
      <w:r>
        <w:rPr>
          <w:rFonts w:ascii="Times New Roman" w:hAnsi="Times New Roman" w:cs="Times New Roman"/>
          <w:b/>
          <w:i/>
          <w:sz w:val="24"/>
          <w:szCs w:val="24"/>
        </w:rPr>
        <w:t>Реши задачу.</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Маша поет лучше Кати, Катя поет лучше Нади. Кто из девочек поет лучше всех?   </w:t>
      </w:r>
    </w:p>
    <w:p w:rsidR="00FA07B9" w:rsidRDefault="00FA07B9" w:rsidP="00FA07B9">
      <w:pPr>
        <w:numPr>
          <w:ilvl w:val="0"/>
          <w:numId w:val="50"/>
        </w:numPr>
        <w:spacing w:before="0" w:after="0"/>
        <w:rPr>
          <w:rFonts w:ascii="Times New Roman" w:hAnsi="Times New Roman" w:cs="Times New Roman"/>
          <w:b/>
          <w:i/>
          <w:sz w:val="24"/>
          <w:szCs w:val="24"/>
        </w:rPr>
      </w:pPr>
      <w:r>
        <w:rPr>
          <w:rFonts w:ascii="Times New Roman" w:hAnsi="Times New Roman" w:cs="Times New Roman"/>
          <w:b/>
          <w:i/>
          <w:sz w:val="24"/>
          <w:szCs w:val="24"/>
        </w:rPr>
        <w:t>Нарисуй недостающую фигуру.</w:t>
      </w:r>
    </w:p>
    <w:tbl>
      <w:tblPr>
        <w:tblW w:w="0" w:type="auto"/>
        <w:tblInd w:w="-5" w:type="dxa"/>
        <w:tblLayout w:type="fixed"/>
        <w:tblLook w:val="04A0"/>
      </w:tblPr>
      <w:tblGrid>
        <w:gridCol w:w="3190"/>
        <w:gridCol w:w="3190"/>
        <w:gridCol w:w="3201"/>
      </w:tblGrid>
      <w:tr w:rsidR="00FA07B9" w:rsidTr="00FA07B9">
        <w:tc>
          <w:tcPr>
            <w:tcW w:w="3190" w:type="dxa"/>
            <w:tcBorders>
              <w:top w:val="single" w:sz="4" w:space="0" w:color="000000"/>
              <w:left w:val="single" w:sz="4" w:space="0" w:color="000000"/>
              <w:bottom w:val="single" w:sz="4" w:space="0" w:color="000000"/>
              <w:right w:val="nil"/>
            </w:tcBorders>
          </w:tcPr>
          <w:p w:rsidR="00FA07B9" w:rsidRDefault="00AF65BC">
            <w:pPr>
              <w:snapToGrid w:val="0"/>
              <w:spacing w:before="0" w:after="0"/>
              <w:rPr>
                <w:rFonts w:ascii="Times New Roman" w:hAnsi="Times New Roman" w:cs="Times New Roman"/>
                <w:sz w:val="24"/>
                <w:szCs w:val="24"/>
              </w:rPr>
            </w:pPr>
            <w:r w:rsidRPr="00AF65BC">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margin-left:59.7pt;margin-top:2.8pt;width:24pt;height:14.25pt;z-index:251651584;mso-wrap-style:none;v-text-anchor:middle" strokeweight=".26mm">
                  <v:fill color2="black"/>
                </v:shape>
              </w:pict>
            </w:r>
          </w:p>
          <w:p w:rsidR="00FA07B9" w:rsidRDefault="00FA07B9">
            <w:pPr>
              <w:snapToGrid w:val="0"/>
              <w:spacing w:before="0"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FA07B9" w:rsidRDefault="00AF65BC">
            <w:pPr>
              <w:snapToGrid w:val="0"/>
              <w:spacing w:before="0" w:after="0"/>
              <w:rPr>
                <w:rFonts w:ascii="Times New Roman" w:hAnsi="Times New Roman" w:cs="Times New Roman"/>
                <w:sz w:val="24"/>
                <w:szCs w:val="24"/>
              </w:rPr>
            </w:pPr>
            <w:r w:rsidRPr="00AF65BC">
              <w:pict>
                <v:oval id="_x0000_s1029" style="position:absolute;margin-left:56.2pt;margin-top:2.8pt;width:23.25pt;height:13.9pt;z-index:251652608;mso-wrap-style:none;mso-position-horizontal-relative:text;mso-position-vertical-relative:text;v-text-anchor:middle" strokeweight=".26mm">
                  <v:fill color2="black"/>
                  <v:stroke joinstyle="miter"/>
                </v:oval>
              </w:pict>
            </w:r>
          </w:p>
        </w:tc>
        <w:tc>
          <w:tcPr>
            <w:tcW w:w="3201" w:type="dxa"/>
            <w:tcBorders>
              <w:top w:val="single" w:sz="4" w:space="0" w:color="000000"/>
              <w:left w:val="single" w:sz="4" w:space="0" w:color="000000"/>
              <w:bottom w:val="single" w:sz="4" w:space="0" w:color="000000"/>
              <w:right w:val="single" w:sz="4" w:space="0" w:color="000000"/>
            </w:tcBorders>
            <w:hideMark/>
          </w:tcPr>
          <w:p w:rsidR="00FA07B9" w:rsidRDefault="00AF65BC">
            <w:pPr>
              <w:snapToGrid w:val="0"/>
              <w:spacing w:before="0" w:after="0"/>
              <w:rPr>
                <w:rFonts w:ascii="Times New Roman" w:hAnsi="Times New Roman" w:cs="Times New Roman"/>
                <w:sz w:val="24"/>
                <w:szCs w:val="24"/>
              </w:rPr>
            </w:pPr>
            <w:r w:rsidRPr="00AF65BC">
              <w:pict>
                <v:rect id="_x0000_s1032" style="position:absolute;margin-left:50.25pt;margin-top:2.8pt;width:33pt;height:14.25pt;z-index:251653632;mso-wrap-style:none;mso-position-horizontal-relative:text;mso-position-vertical-relative:text;v-text-anchor:middle" strokeweight=".26mm">
                  <v:fill color2="black"/>
                </v:rect>
              </w:pict>
            </w:r>
          </w:p>
        </w:tc>
      </w:tr>
      <w:tr w:rsidR="00FA07B9" w:rsidTr="00FA07B9">
        <w:tc>
          <w:tcPr>
            <w:tcW w:w="3190"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w:t>
            </w:r>
          </w:p>
        </w:tc>
        <w:tc>
          <w:tcPr>
            <w:tcW w:w="3190" w:type="dxa"/>
            <w:tcBorders>
              <w:top w:val="single" w:sz="4" w:space="0" w:color="000000"/>
              <w:left w:val="single" w:sz="4" w:space="0" w:color="000000"/>
              <w:bottom w:val="single" w:sz="4" w:space="0" w:color="000000"/>
              <w:right w:val="nil"/>
            </w:tcBorders>
          </w:tcPr>
          <w:p w:rsidR="00FA07B9" w:rsidRDefault="00AF65BC">
            <w:pPr>
              <w:snapToGrid w:val="0"/>
              <w:spacing w:before="0" w:after="0"/>
              <w:rPr>
                <w:rFonts w:ascii="Times New Roman" w:hAnsi="Times New Roman" w:cs="Times New Roman"/>
                <w:sz w:val="24"/>
                <w:szCs w:val="24"/>
              </w:rPr>
            </w:pPr>
            <w:r w:rsidRPr="00AF65BC">
              <w:pict>
                <v:rect id="_x0000_s1031" style="position:absolute;margin-left:52.6pt;margin-top:4.45pt;width:35.25pt;height:15pt;z-index:251654656;mso-wrap-style:none;mso-position-horizontal-relative:text;mso-position-vertical-relative:text;v-text-anchor:middle" strokeweight=".26mm">
                  <v:fill color2="black"/>
                </v:rect>
              </w:pict>
            </w:r>
          </w:p>
          <w:p w:rsidR="00FA07B9" w:rsidRDefault="00FA07B9">
            <w:pPr>
              <w:snapToGrid w:val="0"/>
              <w:spacing w:before="0" w:after="0"/>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FA07B9" w:rsidRDefault="00AF65BC">
            <w:pPr>
              <w:snapToGrid w:val="0"/>
              <w:spacing w:before="0" w:after="0"/>
              <w:rPr>
                <w:rFonts w:ascii="Times New Roman" w:hAnsi="Times New Roman" w:cs="Times New Roman"/>
                <w:sz w:val="24"/>
                <w:szCs w:val="24"/>
              </w:rPr>
            </w:pPr>
            <w:r w:rsidRPr="00AF65BC">
              <w:pict>
                <v:shape id="_x0000_s1034" type="#_x0000_t6" style="position:absolute;margin-left:53pt;margin-top:4.45pt;width:23.65pt;height:15pt;z-index:251655680;mso-wrap-style:none;mso-position-horizontal-relative:text;mso-position-vertical-relative:text;v-text-anchor:middle" strokeweight=".26mm">
                  <v:fill color2="black"/>
                </v:shape>
              </w:pict>
            </w:r>
          </w:p>
        </w:tc>
      </w:tr>
      <w:tr w:rsidR="00FA07B9" w:rsidTr="00FA07B9">
        <w:tc>
          <w:tcPr>
            <w:tcW w:w="3190" w:type="dxa"/>
            <w:tcBorders>
              <w:top w:val="single" w:sz="4" w:space="0" w:color="000000"/>
              <w:left w:val="single" w:sz="4" w:space="0" w:color="000000"/>
              <w:bottom w:val="single" w:sz="4" w:space="0" w:color="000000"/>
              <w:right w:val="nil"/>
            </w:tcBorders>
            <w:hideMark/>
          </w:tcPr>
          <w:p w:rsidR="00FA07B9" w:rsidRDefault="00AF65BC">
            <w:pPr>
              <w:snapToGrid w:val="0"/>
              <w:spacing w:before="0" w:after="0"/>
              <w:rPr>
                <w:rFonts w:ascii="Times New Roman" w:hAnsi="Times New Roman" w:cs="Times New Roman"/>
                <w:sz w:val="24"/>
                <w:szCs w:val="24"/>
              </w:rPr>
            </w:pPr>
            <w:r w:rsidRPr="00AF65BC">
              <w:pict>
                <v:rect id="_x0000_s1028" style="position:absolute;margin-left:52.2pt;margin-top:3.85pt;width:31.5pt;height:15.05pt;z-index:251656704;mso-wrap-style:none;mso-position-horizontal-relative:text;mso-position-vertical-relative:text;v-text-anchor:middle" strokeweight=".26mm">
                  <v:fill color2="black"/>
                </v:rect>
              </w:pict>
            </w:r>
            <w:r w:rsidRPr="00AF65BC">
              <w:pict>
                <v:shapetype id="_x0000_t32" coordsize="21600,21600" o:spt="32" o:oned="t" path="m,l21600,21600e" filled="f">
                  <v:path arrowok="t" fillok="f" o:connecttype="none"/>
                  <o:lock v:ext="edit" shapetype="t"/>
                </v:shapetype>
                <v:shape id="_x0000_s1026" type="#_x0000_t32" style="position:absolute;margin-left:59.7pt;margin-top:3.85pt;width:0;height:0;z-index:251657728;mso-position-horizontal-relative:text;mso-position-vertical-relative:text" o:connectortype="straight" strokeweight=".26mm">
                  <v:stroke joinstyle="miter"/>
                </v:shape>
              </w:pict>
            </w:r>
          </w:p>
        </w:tc>
        <w:tc>
          <w:tcPr>
            <w:tcW w:w="3190" w:type="dxa"/>
            <w:tcBorders>
              <w:top w:val="single" w:sz="4" w:space="0" w:color="000000"/>
              <w:left w:val="single" w:sz="4" w:space="0" w:color="000000"/>
              <w:bottom w:val="single" w:sz="4" w:space="0" w:color="000000"/>
              <w:right w:val="nil"/>
            </w:tcBorders>
            <w:hideMark/>
          </w:tcPr>
          <w:p w:rsidR="00FA07B9" w:rsidRDefault="00AF65BC">
            <w:pPr>
              <w:snapToGrid w:val="0"/>
              <w:spacing w:before="0" w:after="0"/>
              <w:rPr>
                <w:rFonts w:ascii="Times New Roman" w:hAnsi="Times New Roman" w:cs="Times New Roman"/>
                <w:sz w:val="24"/>
                <w:szCs w:val="24"/>
              </w:rPr>
            </w:pPr>
            <w:r w:rsidRPr="00AF65BC">
              <w:pict>
                <v:shape id="_x0000_s1033" type="#_x0000_t6" style="position:absolute;margin-left:56.2pt;margin-top:4.1pt;width:24.75pt;height:14.8pt;z-index:251658752;mso-wrap-style:none;mso-position-horizontal-relative:text;mso-position-vertical-relative:text;v-text-anchor:middle" strokeweight=".26mm">
                  <v:fill color2="black"/>
                </v:shape>
              </w:pict>
            </w:r>
          </w:p>
        </w:tc>
        <w:tc>
          <w:tcPr>
            <w:tcW w:w="3201" w:type="dxa"/>
            <w:tcBorders>
              <w:top w:val="single" w:sz="4" w:space="0" w:color="000000"/>
              <w:left w:val="single" w:sz="4" w:space="0" w:color="000000"/>
              <w:bottom w:val="single" w:sz="4" w:space="0" w:color="000000"/>
              <w:right w:val="single" w:sz="4" w:space="0" w:color="000000"/>
            </w:tcBorders>
          </w:tcPr>
          <w:p w:rsidR="00FA07B9" w:rsidRDefault="00AF65BC">
            <w:pPr>
              <w:snapToGrid w:val="0"/>
              <w:spacing w:before="0" w:after="0"/>
              <w:rPr>
                <w:rFonts w:ascii="Times New Roman" w:hAnsi="Times New Roman" w:cs="Times New Roman"/>
                <w:sz w:val="24"/>
                <w:szCs w:val="24"/>
              </w:rPr>
            </w:pPr>
            <w:r w:rsidRPr="00AF65BC">
              <w:pict>
                <v:oval id="_x0000_s1030" style="position:absolute;margin-left:53pt;margin-top:4.15pt;width:23.65pt;height:14.75pt;z-index:251659776;mso-wrap-style:none;mso-position-horizontal-relative:text;mso-position-vertical-relative:text;v-text-anchor:middle" strokeweight=".26mm">
                  <v:fill color2="black"/>
                  <v:stroke joinstyle="miter"/>
                </v:oval>
              </w:pict>
            </w:r>
          </w:p>
          <w:p w:rsidR="00FA07B9" w:rsidRDefault="00FA07B9">
            <w:pPr>
              <w:snapToGrid w:val="0"/>
              <w:spacing w:before="0" w:after="0"/>
              <w:rPr>
                <w:rFonts w:ascii="Times New Roman" w:hAnsi="Times New Roman" w:cs="Times New Roman"/>
                <w:sz w:val="24"/>
                <w:szCs w:val="24"/>
              </w:rPr>
            </w:pPr>
          </w:p>
        </w:tc>
      </w:tr>
    </w:tbl>
    <w:p w:rsidR="00FA07B9" w:rsidRDefault="00FA07B9" w:rsidP="00FA07B9">
      <w:pPr>
        <w:spacing w:before="0" w:after="0"/>
        <w:rPr>
          <w:rFonts w:ascii="Times New Roman" w:hAnsi="Times New Roman" w:cs="Times New Roman"/>
          <w:sz w:val="24"/>
          <w:szCs w:val="24"/>
        </w:rPr>
      </w:pPr>
    </w:p>
    <w:p w:rsidR="00FA07B9" w:rsidRDefault="00FA07B9" w:rsidP="00FA07B9">
      <w:pPr>
        <w:numPr>
          <w:ilvl w:val="0"/>
          <w:numId w:val="50"/>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Перед тобой зашифрованные слова. Расшифруй их и найди лишнее. Дай название оставшейся группе слов.</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НСЕГ            ДАРГ                ДЬЖОД                        ГАУРАД</w:t>
      </w:r>
    </w:p>
    <w:p w:rsidR="00FA07B9" w:rsidRDefault="00FA07B9" w:rsidP="00FA07B9">
      <w:pPr>
        <w:numPr>
          <w:ilvl w:val="0"/>
          <w:numId w:val="50"/>
        </w:numPr>
        <w:spacing w:before="0" w:after="0"/>
        <w:rPr>
          <w:rFonts w:ascii="Times New Roman" w:hAnsi="Times New Roman" w:cs="Times New Roman"/>
          <w:b/>
          <w:sz w:val="24"/>
          <w:szCs w:val="24"/>
        </w:rPr>
      </w:pPr>
      <w:r>
        <w:rPr>
          <w:rFonts w:ascii="Times New Roman" w:hAnsi="Times New Roman" w:cs="Times New Roman"/>
          <w:b/>
          <w:sz w:val="24"/>
          <w:szCs w:val="24"/>
        </w:rPr>
        <w:t>Продолжи ряд.</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 xml:space="preserve">1  2  </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2</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3</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w:t>
      </w:r>
      <w:proofErr w:type="spellEnd"/>
      <w:r>
        <w:rPr>
          <w:rFonts w:ascii="Times New Roman" w:hAnsi="Times New Roman" w:cs="Times New Roman"/>
          <w:sz w:val="24"/>
          <w:szCs w:val="24"/>
        </w:rPr>
        <w:t xml:space="preserve"> _________________________________...</w:t>
      </w:r>
    </w:p>
    <w:p w:rsidR="00FA07B9" w:rsidRDefault="00FA07B9" w:rsidP="00FA07B9">
      <w:pPr>
        <w:numPr>
          <w:ilvl w:val="0"/>
          <w:numId w:val="50"/>
        </w:numPr>
        <w:spacing w:before="0" w:after="0"/>
        <w:rPr>
          <w:rFonts w:ascii="Times New Roman" w:hAnsi="Times New Roman" w:cs="Times New Roman"/>
          <w:b/>
          <w:i/>
          <w:sz w:val="24"/>
          <w:szCs w:val="24"/>
        </w:rPr>
      </w:pPr>
      <w:r>
        <w:rPr>
          <w:rFonts w:ascii="Times New Roman" w:hAnsi="Times New Roman" w:cs="Times New Roman"/>
          <w:b/>
          <w:i/>
          <w:sz w:val="24"/>
          <w:szCs w:val="24"/>
        </w:rPr>
        <w:t>Реши задачу.</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Полторы курицы за полтора дня снесут полтора яйца. Сколько яиц снесу две курицы за три дня?  _____________</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1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Промежуточный тест</w:t>
      </w:r>
    </w:p>
    <w:p w:rsidR="00FA07B9" w:rsidRDefault="00FA07B9" w:rsidP="00FA07B9">
      <w:pPr>
        <w:numPr>
          <w:ilvl w:val="0"/>
          <w:numId w:val="51"/>
        </w:numPr>
        <w:spacing w:before="0" w:after="0"/>
        <w:rPr>
          <w:rFonts w:ascii="Times New Roman" w:hAnsi="Times New Roman" w:cs="Times New Roman"/>
          <w:sz w:val="24"/>
          <w:szCs w:val="24"/>
        </w:rPr>
      </w:pPr>
      <w:r>
        <w:rPr>
          <w:rFonts w:ascii="Times New Roman" w:hAnsi="Times New Roman" w:cs="Times New Roman"/>
          <w:b/>
          <w:sz w:val="24"/>
          <w:szCs w:val="24"/>
        </w:rPr>
        <w:t>Допиши слова, подходящие по смыслу</w:t>
      </w:r>
      <w:r>
        <w:rPr>
          <w:rFonts w:ascii="Times New Roman" w:hAnsi="Times New Roman" w:cs="Times New Roman"/>
          <w:sz w:val="24"/>
          <w:szCs w:val="24"/>
        </w:rPr>
        <w:t>.</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Холод – зима, тепло - …</w:t>
      </w:r>
      <w:proofErr w:type="gramStart"/>
      <w:r>
        <w:rPr>
          <w:rFonts w:ascii="Times New Roman" w:hAnsi="Times New Roman" w:cs="Times New Roman"/>
          <w:sz w:val="24"/>
          <w:szCs w:val="24"/>
        </w:rPr>
        <w:t xml:space="preserve"> .</w:t>
      </w:r>
      <w:proofErr w:type="gramEnd"/>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Помидор – красный, огурец - …</w:t>
      </w:r>
      <w:proofErr w:type="gramStart"/>
      <w:r>
        <w:rPr>
          <w:rFonts w:ascii="Times New Roman" w:hAnsi="Times New Roman" w:cs="Times New Roman"/>
          <w:sz w:val="24"/>
          <w:szCs w:val="24"/>
        </w:rPr>
        <w:t xml:space="preserve"> .</w:t>
      </w:r>
      <w:proofErr w:type="gramEnd"/>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Человек – ребенок, собака - …</w:t>
      </w:r>
      <w:proofErr w:type="gramStart"/>
      <w:r>
        <w:rPr>
          <w:rFonts w:ascii="Times New Roman" w:hAnsi="Times New Roman" w:cs="Times New Roman"/>
          <w:sz w:val="24"/>
          <w:szCs w:val="24"/>
        </w:rPr>
        <w:t xml:space="preserve"> .</w:t>
      </w:r>
      <w:proofErr w:type="gramEnd"/>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Морковь – огород, яблоня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1"/>
        </w:numPr>
        <w:spacing w:before="0" w:after="0"/>
        <w:rPr>
          <w:rFonts w:ascii="Times New Roman" w:hAnsi="Times New Roman" w:cs="Times New Roman"/>
          <w:b/>
          <w:sz w:val="24"/>
          <w:szCs w:val="24"/>
        </w:rPr>
      </w:pPr>
      <w:r>
        <w:rPr>
          <w:rFonts w:ascii="Times New Roman" w:hAnsi="Times New Roman" w:cs="Times New Roman"/>
          <w:b/>
          <w:sz w:val="24"/>
          <w:szCs w:val="24"/>
        </w:rPr>
        <w:t>Реши задачу.</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Ящерица короче ужа. Уж короче удава. Кто длиннее всех?</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_______________</w:t>
      </w:r>
    </w:p>
    <w:p w:rsidR="00FA07B9" w:rsidRDefault="00FA07B9" w:rsidP="00FA07B9">
      <w:pPr>
        <w:numPr>
          <w:ilvl w:val="0"/>
          <w:numId w:val="51"/>
        </w:numPr>
        <w:spacing w:before="0" w:after="0"/>
        <w:rPr>
          <w:rFonts w:ascii="Times New Roman" w:hAnsi="Times New Roman" w:cs="Times New Roman"/>
          <w:b/>
          <w:sz w:val="24"/>
          <w:szCs w:val="24"/>
        </w:rPr>
      </w:pPr>
      <w:r>
        <w:rPr>
          <w:rFonts w:ascii="Times New Roman" w:hAnsi="Times New Roman" w:cs="Times New Roman"/>
          <w:b/>
          <w:sz w:val="24"/>
          <w:szCs w:val="24"/>
        </w:rPr>
        <w:t>Зачеркни «лишнее» слово:</w:t>
      </w:r>
    </w:p>
    <w:p w:rsidR="00FA07B9" w:rsidRDefault="00FA07B9" w:rsidP="00FA07B9">
      <w:pPr>
        <w:numPr>
          <w:ilvl w:val="0"/>
          <w:numId w:val="52"/>
        </w:numPr>
        <w:spacing w:before="0" w:after="0"/>
        <w:rPr>
          <w:rFonts w:ascii="Times New Roman" w:hAnsi="Times New Roman" w:cs="Times New Roman"/>
          <w:sz w:val="24"/>
          <w:szCs w:val="24"/>
        </w:rPr>
      </w:pPr>
      <w:r>
        <w:rPr>
          <w:rFonts w:ascii="Times New Roman" w:hAnsi="Times New Roman" w:cs="Times New Roman"/>
          <w:sz w:val="24"/>
          <w:szCs w:val="24"/>
        </w:rPr>
        <w:t>Окунь, щука, кит, карась;</w:t>
      </w:r>
    </w:p>
    <w:p w:rsidR="00FA07B9" w:rsidRDefault="00FA07B9" w:rsidP="00FA07B9">
      <w:pPr>
        <w:numPr>
          <w:ilvl w:val="0"/>
          <w:numId w:val="52"/>
        </w:numPr>
        <w:spacing w:before="0" w:after="0"/>
        <w:rPr>
          <w:rFonts w:ascii="Times New Roman" w:hAnsi="Times New Roman" w:cs="Times New Roman"/>
          <w:sz w:val="24"/>
          <w:szCs w:val="24"/>
        </w:rPr>
      </w:pPr>
      <w:r>
        <w:rPr>
          <w:rFonts w:ascii="Times New Roman" w:hAnsi="Times New Roman" w:cs="Times New Roman"/>
          <w:sz w:val="24"/>
          <w:szCs w:val="24"/>
        </w:rPr>
        <w:t>Ель, липа, сирень, береза;</w:t>
      </w:r>
    </w:p>
    <w:p w:rsidR="00FA07B9" w:rsidRDefault="00FA07B9" w:rsidP="00FA07B9">
      <w:pPr>
        <w:numPr>
          <w:ilvl w:val="0"/>
          <w:numId w:val="52"/>
        </w:numPr>
        <w:spacing w:before="0" w:after="0"/>
        <w:rPr>
          <w:rFonts w:ascii="Times New Roman" w:hAnsi="Times New Roman" w:cs="Times New Roman"/>
          <w:sz w:val="24"/>
          <w:szCs w:val="24"/>
        </w:rPr>
      </w:pPr>
      <w:r>
        <w:rPr>
          <w:rFonts w:ascii="Times New Roman" w:hAnsi="Times New Roman" w:cs="Times New Roman"/>
          <w:sz w:val="24"/>
          <w:szCs w:val="24"/>
        </w:rPr>
        <w:t>Сын, друг, бабушка, папа.</w:t>
      </w:r>
    </w:p>
    <w:p w:rsidR="00FA07B9" w:rsidRDefault="00FA07B9" w:rsidP="00FA07B9">
      <w:pPr>
        <w:numPr>
          <w:ilvl w:val="0"/>
          <w:numId w:val="51"/>
        </w:numPr>
        <w:spacing w:before="0" w:after="0"/>
        <w:rPr>
          <w:rFonts w:ascii="Times New Roman" w:hAnsi="Times New Roman" w:cs="Times New Roman"/>
          <w:b/>
          <w:sz w:val="24"/>
          <w:szCs w:val="24"/>
        </w:rPr>
      </w:pPr>
      <w:r>
        <w:rPr>
          <w:rFonts w:ascii="Times New Roman" w:hAnsi="Times New Roman" w:cs="Times New Roman"/>
          <w:b/>
          <w:sz w:val="24"/>
          <w:szCs w:val="24"/>
        </w:rPr>
        <w:lastRenderedPageBreak/>
        <w:t>Разгадай закономерность и дорисуй.</w:t>
      </w:r>
    </w:p>
    <w:p w:rsidR="00FA07B9" w:rsidRDefault="00AF65BC" w:rsidP="00FA07B9">
      <w:pPr>
        <w:spacing w:before="0" w:after="0"/>
        <w:ind w:left="360"/>
        <w:rPr>
          <w:rFonts w:ascii="Times New Roman" w:hAnsi="Times New Roman" w:cs="Times New Roman"/>
          <w:b/>
          <w:sz w:val="24"/>
          <w:szCs w:val="24"/>
        </w:rPr>
      </w:pPr>
      <w:r w:rsidRPr="00AF65BC">
        <w:pict>
          <v:shapetype id="_x0000_t4" coordsize="21600,21600" o:spt="4" path="m10800,l,10800,10800,21600,21600,10800xe">
            <v:stroke joinstyle="miter"/>
            <v:path gradientshapeok="t" o:connecttype="rect" textboxrect="5400,5400,16200,16200"/>
          </v:shapetype>
          <v:shape id="_x0000_s1035" type="#_x0000_t4" style="position:absolute;left:0;text-align:left;margin-left:0;margin-top:3.9pt;width:95.65pt;height:95.65pt;z-index:251660800" strokeweight=".26mm">
            <v:fill color2="black"/>
            <v:textbox style="mso-rotate-with-shape:t">
              <w:txbxContent>
                <w:p w:rsidR="007C19AC" w:rsidRDefault="007C19AC" w:rsidP="00FA07B9">
                  <w:pPr>
                    <w:rPr>
                      <w:sz w:val="32"/>
                      <w:szCs w:val="32"/>
                    </w:rPr>
                  </w:pPr>
                  <w:r>
                    <w:rPr>
                      <w:sz w:val="32"/>
                      <w:szCs w:val="32"/>
                    </w:rPr>
                    <w:t>+                  =</w:t>
                  </w:r>
                </w:p>
              </w:txbxContent>
            </v:textbox>
          </v:shape>
        </w:pict>
      </w:r>
      <w:r w:rsidRPr="00AF65BC">
        <w:pict>
          <v:shape id="_x0000_s1037" type="#_x0000_t4" style="position:absolute;left:0;text-align:left;margin-left:282pt;margin-top:11.8pt;width:95.65pt;height:99pt;z-index:251661824" strokeweight=".26mm">
            <v:fill color2="black"/>
            <v:textbox style="mso-rotate-with-shape:t">
              <w:txbxContent>
                <w:p w:rsidR="007C19AC" w:rsidRDefault="007C19AC" w:rsidP="00FA07B9">
                  <w:pPr>
                    <w:rPr>
                      <w:sz w:val="32"/>
                      <w:szCs w:val="32"/>
                    </w:rPr>
                  </w:pPr>
                  <w:r>
                    <w:rPr>
                      <w:sz w:val="32"/>
                      <w:szCs w:val="32"/>
                    </w:rPr>
                    <w:t>++===+++</w:t>
                  </w:r>
                </w:p>
              </w:txbxContent>
            </v:textbox>
          </v:shape>
        </w:pict>
      </w:r>
      <w:r w:rsidRPr="00AF65BC">
        <w:pict>
          <v:shape id="_x0000_s1038" type="#_x0000_t4" style="position:absolute;left:0;text-align:left;margin-left:402pt;margin-top:11.05pt;width:95.65pt;height:95.65pt;z-index:251662848;mso-wrap-style:none;v-text-anchor:middle" strokeweight=".26mm">
            <v:fill color2="black"/>
          </v:shape>
        </w:pict>
      </w:r>
      <w:r w:rsidRPr="00AF65BC">
        <w:pict>
          <v:shape id="_x0000_s1036" type="#_x0000_t4" style="position:absolute;left:0;text-align:left;margin-left:138pt;margin-top:9.55pt;width:95.65pt;height:95.25pt;z-index:251663872" strokeweight=".26mm">
            <v:fill color2="black"/>
            <v:textbox style="mso-rotate-with-shape:t">
              <w:txbxContent>
                <w:p w:rsidR="007C19AC" w:rsidRDefault="007C19AC" w:rsidP="00FA07B9">
                  <w:pPr>
                    <w:rPr>
                      <w:sz w:val="32"/>
                      <w:szCs w:val="32"/>
                    </w:rPr>
                  </w:pPr>
                  <w:r>
                    <w:rPr>
                      <w:sz w:val="32"/>
                      <w:szCs w:val="32"/>
                    </w:rPr>
                    <w:t>+=++=</w:t>
                  </w:r>
                </w:p>
                <w:p w:rsidR="007C19AC" w:rsidRDefault="007C19AC" w:rsidP="00FA07B9">
                  <w:r>
                    <w:t>=+=++</w:t>
                  </w:r>
                </w:p>
              </w:txbxContent>
            </v:textbox>
          </v:shape>
        </w:pict>
      </w: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ind w:left="360"/>
        <w:rPr>
          <w:rFonts w:ascii="Times New Roman" w:hAnsi="Times New Roman" w:cs="Times New Roman"/>
          <w:b/>
          <w:sz w:val="24"/>
          <w:szCs w:val="24"/>
        </w:rPr>
      </w:pPr>
    </w:p>
    <w:p w:rsidR="00FA07B9" w:rsidRDefault="00FA07B9" w:rsidP="00FA07B9">
      <w:pPr>
        <w:numPr>
          <w:ilvl w:val="0"/>
          <w:numId w:val="51"/>
        </w:numPr>
        <w:spacing w:before="0" w:after="0"/>
        <w:rPr>
          <w:rFonts w:ascii="Times New Roman" w:hAnsi="Times New Roman" w:cs="Times New Roman"/>
          <w:b/>
          <w:sz w:val="24"/>
          <w:szCs w:val="24"/>
        </w:rPr>
      </w:pPr>
      <w:r>
        <w:rPr>
          <w:rFonts w:ascii="Times New Roman" w:hAnsi="Times New Roman" w:cs="Times New Roman"/>
          <w:b/>
          <w:sz w:val="24"/>
          <w:szCs w:val="24"/>
        </w:rPr>
        <w:t>Учись рассуждать.</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На прилавке лежат арбузы. Если каждый из троих покупателей купит 2 арбуза, то арбузов на прилавке не останется. Сколько было арбузов?</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________________</w:t>
      </w:r>
    </w:p>
    <w:p w:rsidR="00FA07B9" w:rsidRDefault="00FA07B9" w:rsidP="00FA07B9">
      <w:pPr>
        <w:numPr>
          <w:ilvl w:val="0"/>
          <w:numId w:val="51"/>
        </w:numPr>
        <w:spacing w:before="0" w:after="0"/>
        <w:rPr>
          <w:rFonts w:ascii="Times New Roman" w:hAnsi="Times New Roman" w:cs="Times New Roman"/>
          <w:b/>
          <w:sz w:val="24"/>
          <w:szCs w:val="24"/>
        </w:rPr>
      </w:pPr>
      <w:r>
        <w:rPr>
          <w:rFonts w:ascii="Times New Roman" w:hAnsi="Times New Roman" w:cs="Times New Roman"/>
          <w:b/>
          <w:sz w:val="24"/>
          <w:szCs w:val="24"/>
        </w:rPr>
        <w:t>Назови обобщающим словом.</w:t>
      </w:r>
    </w:p>
    <w:p w:rsidR="00FA07B9" w:rsidRDefault="00FA07B9" w:rsidP="00FA07B9">
      <w:pPr>
        <w:numPr>
          <w:ilvl w:val="0"/>
          <w:numId w:val="53"/>
        </w:numPr>
        <w:spacing w:before="0" w:after="0"/>
        <w:rPr>
          <w:rFonts w:ascii="Times New Roman" w:hAnsi="Times New Roman" w:cs="Times New Roman"/>
          <w:sz w:val="24"/>
          <w:szCs w:val="24"/>
        </w:rPr>
      </w:pPr>
      <w:r>
        <w:rPr>
          <w:rFonts w:ascii="Times New Roman" w:hAnsi="Times New Roman" w:cs="Times New Roman"/>
          <w:sz w:val="24"/>
          <w:szCs w:val="24"/>
        </w:rPr>
        <w:t>Пчела, бабочка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3"/>
        </w:numPr>
        <w:spacing w:before="0" w:after="0"/>
        <w:rPr>
          <w:rFonts w:ascii="Times New Roman" w:hAnsi="Times New Roman" w:cs="Times New Roman"/>
          <w:sz w:val="24"/>
          <w:szCs w:val="24"/>
        </w:rPr>
      </w:pPr>
      <w:r>
        <w:rPr>
          <w:rFonts w:ascii="Times New Roman" w:hAnsi="Times New Roman" w:cs="Times New Roman"/>
          <w:sz w:val="24"/>
          <w:szCs w:val="24"/>
        </w:rPr>
        <w:t>Пила, отвертка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3"/>
        </w:numPr>
        <w:spacing w:before="0" w:after="0"/>
        <w:rPr>
          <w:rFonts w:ascii="Times New Roman" w:hAnsi="Times New Roman" w:cs="Times New Roman"/>
          <w:sz w:val="24"/>
          <w:szCs w:val="24"/>
        </w:rPr>
      </w:pPr>
      <w:r>
        <w:rPr>
          <w:rFonts w:ascii="Times New Roman" w:hAnsi="Times New Roman" w:cs="Times New Roman"/>
          <w:sz w:val="24"/>
          <w:szCs w:val="24"/>
        </w:rPr>
        <w:t>Франция, Россия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3"/>
        </w:numPr>
        <w:spacing w:before="0" w:after="0"/>
        <w:rPr>
          <w:rFonts w:ascii="Times New Roman" w:hAnsi="Times New Roman" w:cs="Times New Roman"/>
          <w:sz w:val="24"/>
          <w:szCs w:val="24"/>
        </w:rPr>
      </w:pPr>
      <w:r>
        <w:rPr>
          <w:rFonts w:ascii="Times New Roman" w:hAnsi="Times New Roman" w:cs="Times New Roman"/>
          <w:sz w:val="24"/>
          <w:szCs w:val="24"/>
        </w:rPr>
        <w:t>Дождь, снег - …</w:t>
      </w:r>
      <w:proofErr w:type="gramStart"/>
      <w:r>
        <w:rPr>
          <w:rFonts w:ascii="Times New Roman" w:hAnsi="Times New Roman" w:cs="Times New Roman"/>
          <w:sz w:val="24"/>
          <w:szCs w:val="24"/>
        </w:rPr>
        <w:t xml:space="preserve"> .</w:t>
      </w:r>
      <w:proofErr w:type="gramEnd"/>
    </w:p>
    <w:p w:rsidR="00FA07B9" w:rsidRDefault="00FA07B9" w:rsidP="00FA07B9">
      <w:pPr>
        <w:spacing w:before="0" w:after="0"/>
        <w:ind w:left="720"/>
        <w:rPr>
          <w:rFonts w:ascii="Times New Roman" w:hAnsi="Times New Roman" w:cs="Times New Roman"/>
          <w:sz w:val="24"/>
          <w:szCs w:val="24"/>
        </w:rPr>
      </w:pPr>
    </w:p>
    <w:p w:rsidR="00FA07B9" w:rsidRDefault="00FA07B9" w:rsidP="00FA07B9">
      <w:pPr>
        <w:spacing w:before="0" w:after="0"/>
        <w:ind w:left="720"/>
        <w:jc w:val="center"/>
        <w:rPr>
          <w:rFonts w:ascii="Times New Roman" w:hAnsi="Times New Roman" w:cs="Times New Roman"/>
          <w:b/>
          <w:sz w:val="24"/>
          <w:szCs w:val="24"/>
        </w:rPr>
      </w:pPr>
      <w:r>
        <w:rPr>
          <w:rFonts w:ascii="Times New Roman" w:hAnsi="Times New Roman" w:cs="Times New Roman"/>
          <w:b/>
          <w:sz w:val="24"/>
          <w:szCs w:val="24"/>
        </w:rPr>
        <w:t>1 класс</w:t>
      </w:r>
    </w:p>
    <w:p w:rsidR="00FA07B9" w:rsidRDefault="00FA07B9" w:rsidP="00FA07B9">
      <w:pPr>
        <w:spacing w:before="0" w:after="0"/>
        <w:ind w:left="720"/>
        <w:jc w:val="center"/>
        <w:rPr>
          <w:rFonts w:ascii="Times New Roman" w:hAnsi="Times New Roman" w:cs="Times New Roman"/>
          <w:b/>
          <w:sz w:val="24"/>
          <w:szCs w:val="24"/>
        </w:rPr>
      </w:pPr>
      <w:r>
        <w:rPr>
          <w:rFonts w:ascii="Times New Roman" w:hAnsi="Times New Roman" w:cs="Times New Roman"/>
          <w:b/>
          <w:sz w:val="24"/>
          <w:szCs w:val="24"/>
        </w:rPr>
        <w:t>Итоговый тест</w:t>
      </w:r>
    </w:p>
    <w:p w:rsidR="00FA07B9" w:rsidRDefault="00FA07B9" w:rsidP="00FA07B9">
      <w:pPr>
        <w:numPr>
          <w:ilvl w:val="0"/>
          <w:numId w:val="54"/>
        </w:numPr>
        <w:spacing w:before="0" w:after="0"/>
        <w:rPr>
          <w:rFonts w:ascii="Times New Roman" w:hAnsi="Times New Roman" w:cs="Times New Roman"/>
          <w:b/>
          <w:sz w:val="24"/>
          <w:szCs w:val="24"/>
        </w:rPr>
      </w:pPr>
      <w:r>
        <w:rPr>
          <w:rFonts w:ascii="Times New Roman" w:hAnsi="Times New Roman" w:cs="Times New Roman"/>
          <w:b/>
          <w:sz w:val="24"/>
          <w:szCs w:val="24"/>
        </w:rPr>
        <w:t>Реши задачи.</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В квартире было 4 комнаты. Из одной комнаты сделали две. Сколько комнат стало в квартире? _____________________</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Четыре яйца сварились в кастрюле за четыре минуты. За сколько минут сварилось одно яйцо? _____________</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Максим родился на два года раньше Кости. Сейчас Максиму 5 лет. Сколько лет Косте? ___________________</w:t>
      </w:r>
    </w:p>
    <w:p w:rsidR="00FA07B9" w:rsidRDefault="00FA07B9" w:rsidP="00FA07B9">
      <w:pPr>
        <w:numPr>
          <w:ilvl w:val="0"/>
          <w:numId w:val="54"/>
        </w:numPr>
        <w:spacing w:before="0" w:after="0"/>
        <w:rPr>
          <w:rFonts w:ascii="Times New Roman" w:hAnsi="Times New Roman" w:cs="Times New Roman"/>
          <w:b/>
          <w:sz w:val="24"/>
          <w:szCs w:val="24"/>
        </w:rPr>
      </w:pPr>
      <w:r>
        <w:rPr>
          <w:rFonts w:ascii="Times New Roman" w:hAnsi="Times New Roman" w:cs="Times New Roman"/>
          <w:b/>
          <w:sz w:val="24"/>
          <w:szCs w:val="24"/>
        </w:rPr>
        <w:t>Зачеркни «лишнее» слово:</w:t>
      </w:r>
    </w:p>
    <w:p w:rsidR="00FA07B9" w:rsidRDefault="00FA07B9" w:rsidP="00FA07B9">
      <w:pPr>
        <w:numPr>
          <w:ilvl w:val="0"/>
          <w:numId w:val="55"/>
        </w:numPr>
        <w:spacing w:before="0" w:after="0"/>
        <w:rPr>
          <w:rFonts w:ascii="Times New Roman" w:hAnsi="Times New Roman" w:cs="Times New Roman"/>
          <w:sz w:val="24"/>
          <w:szCs w:val="24"/>
        </w:rPr>
      </w:pPr>
      <w:r>
        <w:rPr>
          <w:rFonts w:ascii="Times New Roman" w:hAnsi="Times New Roman" w:cs="Times New Roman"/>
          <w:sz w:val="24"/>
          <w:szCs w:val="24"/>
        </w:rPr>
        <w:t>Окно, волк, коза, бежать, берег;</w:t>
      </w:r>
    </w:p>
    <w:p w:rsidR="00FA07B9" w:rsidRDefault="00FA07B9" w:rsidP="00FA07B9">
      <w:pPr>
        <w:numPr>
          <w:ilvl w:val="0"/>
          <w:numId w:val="55"/>
        </w:numPr>
        <w:spacing w:before="0" w:after="0"/>
        <w:rPr>
          <w:rFonts w:ascii="Times New Roman" w:hAnsi="Times New Roman" w:cs="Times New Roman"/>
          <w:sz w:val="24"/>
          <w:szCs w:val="24"/>
        </w:rPr>
      </w:pPr>
      <w:r>
        <w:rPr>
          <w:rFonts w:ascii="Times New Roman" w:hAnsi="Times New Roman" w:cs="Times New Roman"/>
          <w:sz w:val="24"/>
          <w:szCs w:val="24"/>
        </w:rPr>
        <w:t>Гора, холм, река, лес, трамвай, поле.</w:t>
      </w:r>
    </w:p>
    <w:p w:rsidR="00FA07B9" w:rsidRDefault="00FA07B9" w:rsidP="00FA07B9">
      <w:pPr>
        <w:numPr>
          <w:ilvl w:val="0"/>
          <w:numId w:val="54"/>
        </w:numPr>
        <w:spacing w:before="0" w:after="0"/>
        <w:rPr>
          <w:rFonts w:ascii="Times New Roman" w:hAnsi="Times New Roman" w:cs="Times New Roman"/>
          <w:b/>
          <w:sz w:val="24"/>
          <w:szCs w:val="24"/>
        </w:rPr>
      </w:pPr>
      <w:r>
        <w:rPr>
          <w:rFonts w:ascii="Times New Roman" w:hAnsi="Times New Roman" w:cs="Times New Roman"/>
          <w:b/>
          <w:sz w:val="24"/>
          <w:szCs w:val="24"/>
        </w:rPr>
        <w:t>Составь по три слова из букв каждой строки.</w:t>
      </w:r>
    </w:p>
    <w:p w:rsidR="00FA07B9" w:rsidRDefault="00FA07B9" w:rsidP="00FA07B9">
      <w:pPr>
        <w:numPr>
          <w:ilvl w:val="0"/>
          <w:numId w:val="56"/>
        </w:numPr>
        <w:spacing w:before="0" w:after="0"/>
        <w:rPr>
          <w:rFonts w:ascii="Times New Roman" w:hAnsi="Times New Roman" w:cs="Times New Roman"/>
          <w:sz w:val="24"/>
          <w:szCs w:val="24"/>
        </w:rPr>
      </w:pPr>
      <w:r>
        <w:rPr>
          <w:rFonts w:ascii="Times New Roman" w:hAnsi="Times New Roman" w:cs="Times New Roman"/>
          <w:sz w:val="24"/>
          <w:szCs w:val="24"/>
        </w:rPr>
        <w:t xml:space="preserve">Б, У, </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С, Р  ________________, ______________, ______________</w:t>
      </w:r>
    </w:p>
    <w:p w:rsidR="00FA07B9" w:rsidRDefault="00FA07B9" w:rsidP="00FA07B9">
      <w:pPr>
        <w:numPr>
          <w:ilvl w:val="0"/>
          <w:numId w:val="56"/>
        </w:numPr>
        <w:spacing w:before="0" w:after="0"/>
        <w:rPr>
          <w:rFonts w:ascii="Times New Roman" w:hAnsi="Times New Roman" w:cs="Times New Roman"/>
          <w:sz w:val="24"/>
          <w:szCs w:val="24"/>
        </w:rPr>
      </w:pPr>
      <w:r>
        <w:rPr>
          <w:rFonts w:ascii="Times New Roman" w:hAnsi="Times New Roman" w:cs="Times New Roman"/>
          <w:sz w:val="24"/>
          <w:szCs w:val="24"/>
        </w:rPr>
        <w:t>О, С, А, К _____________, _________________, _______________</w:t>
      </w:r>
    </w:p>
    <w:p w:rsidR="00FA07B9" w:rsidRDefault="00FA07B9" w:rsidP="00FA07B9">
      <w:pPr>
        <w:numPr>
          <w:ilvl w:val="0"/>
          <w:numId w:val="54"/>
        </w:numPr>
        <w:spacing w:before="0" w:after="0"/>
        <w:rPr>
          <w:rFonts w:ascii="Times New Roman" w:hAnsi="Times New Roman" w:cs="Times New Roman"/>
          <w:b/>
          <w:sz w:val="24"/>
          <w:szCs w:val="24"/>
        </w:rPr>
      </w:pPr>
      <w:r>
        <w:rPr>
          <w:rFonts w:ascii="Times New Roman" w:hAnsi="Times New Roman" w:cs="Times New Roman"/>
          <w:b/>
          <w:sz w:val="24"/>
          <w:szCs w:val="24"/>
        </w:rPr>
        <w:t>Напиши по аналогии.</w:t>
      </w:r>
    </w:p>
    <w:p w:rsidR="00FA07B9" w:rsidRDefault="00FA07B9" w:rsidP="00FA07B9">
      <w:pPr>
        <w:numPr>
          <w:ilvl w:val="0"/>
          <w:numId w:val="57"/>
        </w:numPr>
        <w:spacing w:before="0" w:after="0"/>
        <w:rPr>
          <w:rFonts w:ascii="Times New Roman" w:hAnsi="Times New Roman" w:cs="Times New Roman"/>
          <w:sz w:val="24"/>
          <w:szCs w:val="24"/>
        </w:rPr>
      </w:pPr>
      <w:r>
        <w:rPr>
          <w:rFonts w:ascii="Times New Roman" w:hAnsi="Times New Roman" w:cs="Times New Roman"/>
          <w:sz w:val="24"/>
          <w:szCs w:val="24"/>
        </w:rPr>
        <w:t>Птица – крылья, рыба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7"/>
        </w:numPr>
        <w:spacing w:before="0" w:after="0"/>
        <w:rPr>
          <w:rFonts w:ascii="Times New Roman" w:hAnsi="Times New Roman" w:cs="Times New Roman"/>
          <w:sz w:val="24"/>
          <w:szCs w:val="24"/>
        </w:rPr>
      </w:pPr>
      <w:r>
        <w:rPr>
          <w:rFonts w:ascii="Times New Roman" w:hAnsi="Times New Roman" w:cs="Times New Roman"/>
          <w:sz w:val="24"/>
          <w:szCs w:val="24"/>
        </w:rPr>
        <w:t>Трактор – гусеницы, автомобиль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7"/>
        </w:numPr>
        <w:spacing w:before="0" w:after="0"/>
        <w:rPr>
          <w:rFonts w:ascii="Times New Roman" w:hAnsi="Times New Roman" w:cs="Times New Roman"/>
          <w:sz w:val="24"/>
          <w:szCs w:val="24"/>
        </w:rPr>
      </w:pPr>
      <w:r>
        <w:rPr>
          <w:rFonts w:ascii="Times New Roman" w:hAnsi="Times New Roman" w:cs="Times New Roman"/>
          <w:sz w:val="24"/>
          <w:szCs w:val="24"/>
        </w:rPr>
        <w:t>Завод – цех, школа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7"/>
        </w:numPr>
        <w:spacing w:before="0" w:after="0"/>
        <w:rPr>
          <w:rFonts w:ascii="Times New Roman" w:hAnsi="Times New Roman" w:cs="Times New Roman"/>
          <w:sz w:val="24"/>
          <w:szCs w:val="24"/>
        </w:rPr>
      </w:pPr>
      <w:r>
        <w:rPr>
          <w:rFonts w:ascii="Times New Roman" w:hAnsi="Times New Roman" w:cs="Times New Roman"/>
          <w:sz w:val="24"/>
          <w:szCs w:val="24"/>
        </w:rPr>
        <w:t>Альпинист – горы, пловец - …</w:t>
      </w:r>
      <w:proofErr w:type="gramStart"/>
      <w:r>
        <w:rPr>
          <w:rFonts w:ascii="Times New Roman" w:hAnsi="Times New Roman" w:cs="Times New Roman"/>
          <w:sz w:val="24"/>
          <w:szCs w:val="24"/>
        </w:rPr>
        <w:t xml:space="preserve"> .</w:t>
      </w:r>
      <w:proofErr w:type="gramEnd"/>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2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«Алгоритм»</w:t>
      </w:r>
    </w:p>
    <w:p w:rsidR="00FA07B9" w:rsidRDefault="00FA07B9" w:rsidP="00FA07B9">
      <w:pPr>
        <w:numPr>
          <w:ilvl w:val="0"/>
          <w:numId w:val="58"/>
        </w:numPr>
        <w:spacing w:before="0" w:after="0"/>
        <w:jc w:val="both"/>
        <w:rPr>
          <w:rFonts w:ascii="Times New Roman" w:hAnsi="Times New Roman" w:cs="Times New Roman"/>
          <w:b/>
          <w:i/>
          <w:sz w:val="24"/>
          <w:szCs w:val="24"/>
        </w:rPr>
      </w:pPr>
      <w:r>
        <w:rPr>
          <w:rFonts w:ascii="Times New Roman" w:hAnsi="Times New Roman" w:cs="Times New Roman"/>
          <w:b/>
          <w:i/>
          <w:sz w:val="24"/>
          <w:szCs w:val="24"/>
        </w:rPr>
        <w:lastRenderedPageBreak/>
        <w:t>Выполни действия. Впиши результаты.</w:t>
      </w:r>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Задумай однозначное число;</w:t>
      </w:r>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Прибавь 5;</w:t>
      </w:r>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Сложи результаты действий 1 и 2</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Вычти 4</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Прибавь 10;</w:t>
      </w:r>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Вычти удвоенное задуманное число;</w:t>
      </w:r>
    </w:p>
    <w:p w:rsidR="00FA07B9" w:rsidRDefault="00FA07B9" w:rsidP="00FA07B9">
      <w:pPr>
        <w:numPr>
          <w:ilvl w:val="0"/>
          <w:numId w:val="59"/>
        </w:numPr>
        <w:spacing w:before="0" w:after="0"/>
        <w:jc w:val="both"/>
        <w:rPr>
          <w:rFonts w:ascii="Times New Roman" w:hAnsi="Times New Roman" w:cs="Times New Roman"/>
          <w:sz w:val="24"/>
          <w:szCs w:val="24"/>
        </w:rPr>
      </w:pPr>
      <w:r>
        <w:rPr>
          <w:rFonts w:ascii="Times New Roman" w:hAnsi="Times New Roman" w:cs="Times New Roman"/>
          <w:sz w:val="24"/>
          <w:szCs w:val="24"/>
        </w:rPr>
        <w:t>У тебя получилось 11?</w:t>
      </w:r>
    </w:p>
    <w:p w:rsidR="00FA07B9" w:rsidRDefault="00FA07B9" w:rsidP="00FA07B9">
      <w:pPr>
        <w:spacing w:before="0" w:after="0"/>
        <w:ind w:left="720"/>
        <w:jc w:val="both"/>
        <w:rPr>
          <w:rFonts w:ascii="Times New Roman" w:hAnsi="Times New Roman" w:cs="Times New Roman"/>
          <w:sz w:val="24"/>
          <w:szCs w:val="24"/>
        </w:rPr>
      </w:pPr>
      <w:r>
        <w:rPr>
          <w:rFonts w:ascii="Times New Roman" w:hAnsi="Times New Roman" w:cs="Times New Roman"/>
          <w:sz w:val="24"/>
          <w:szCs w:val="24"/>
        </w:rPr>
        <w:t>Если нет, проверь правильность выполнения каждого действия.</w:t>
      </w:r>
    </w:p>
    <w:p w:rsidR="00FA07B9" w:rsidRDefault="00FA07B9" w:rsidP="00FA07B9">
      <w:pPr>
        <w:numPr>
          <w:ilvl w:val="0"/>
          <w:numId w:val="58"/>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Нарисуй рамку. Выполни действия:</w:t>
      </w:r>
    </w:p>
    <w:p w:rsidR="00FA07B9" w:rsidRDefault="00FA07B9" w:rsidP="00FA07B9">
      <w:pPr>
        <w:numPr>
          <w:ilvl w:val="0"/>
          <w:numId w:val="60"/>
        </w:numPr>
        <w:spacing w:before="0" w:after="0"/>
        <w:jc w:val="both"/>
        <w:rPr>
          <w:rFonts w:ascii="Times New Roman" w:hAnsi="Times New Roman" w:cs="Times New Roman"/>
          <w:sz w:val="24"/>
          <w:szCs w:val="24"/>
        </w:rPr>
      </w:pPr>
      <w:r>
        <w:rPr>
          <w:rFonts w:ascii="Times New Roman" w:hAnsi="Times New Roman" w:cs="Times New Roman"/>
          <w:sz w:val="24"/>
          <w:szCs w:val="24"/>
        </w:rPr>
        <w:t>Отметь внутри рамки две точки;</w:t>
      </w:r>
    </w:p>
    <w:p w:rsidR="00FA07B9" w:rsidRDefault="00FA07B9" w:rsidP="00FA07B9">
      <w:pPr>
        <w:numPr>
          <w:ilvl w:val="0"/>
          <w:numId w:val="60"/>
        </w:numPr>
        <w:spacing w:before="0" w:after="0"/>
        <w:jc w:val="both"/>
        <w:rPr>
          <w:rFonts w:ascii="Times New Roman" w:hAnsi="Times New Roman" w:cs="Times New Roman"/>
          <w:sz w:val="24"/>
          <w:szCs w:val="24"/>
        </w:rPr>
      </w:pPr>
      <w:r>
        <w:rPr>
          <w:rFonts w:ascii="Times New Roman" w:hAnsi="Times New Roman" w:cs="Times New Roman"/>
          <w:sz w:val="24"/>
          <w:szCs w:val="24"/>
        </w:rPr>
        <w:t>Обозначь эти точки буквами</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и В;</w:t>
      </w:r>
    </w:p>
    <w:p w:rsidR="00FA07B9" w:rsidRDefault="00FA07B9" w:rsidP="00FA07B9">
      <w:pPr>
        <w:numPr>
          <w:ilvl w:val="0"/>
          <w:numId w:val="6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Отметь внутри рамки точку, не лежащую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прямой АВ;</w:t>
      </w:r>
    </w:p>
    <w:p w:rsidR="00FA07B9" w:rsidRDefault="00FA07B9" w:rsidP="00FA07B9">
      <w:pPr>
        <w:numPr>
          <w:ilvl w:val="0"/>
          <w:numId w:val="60"/>
        </w:numPr>
        <w:spacing w:before="0" w:after="0"/>
        <w:jc w:val="both"/>
        <w:rPr>
          <w:rFonts w:ascii="Times New Roman" w:hAnsi="Times New Roman" w:cs="Times New Roman"/>
          <w:sz w:val="24"/>
          <w:szCs w:val="24"/>
        </w:rPr>
      </w:pPr>
      <w:r>
        <w:rPr>
          <w:rFonts w:ascii="Times New Roman" w:hAnsi="Times New Roman" w:cs="Times New Roman"/>
          <w:sz w:val="24"/>
          <w:szCs w:val="24"/>
        </w:rPr>
        <w:t>Обозначь эту точку буквой</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w:t>
      </w:r>
    </w:p>
    <w:p w:rsidR="00FA07B9" w:rsidRDefault="00FA07B9" w:rsidP="00FA07B9">
      <w:pPr>
        <w:numPr>
          <w:ilvl w:val="0"/>
          <w:numId w:val="60"/>
        </w:numPr>
        <w:spacing w:before="0" w:after="0"/>
        <w:jc w:val="both"/>
        <w:rPr>
          <w:rFonts w:ascii="Times New Roman" w:hAnsi="Times New Roman" w:cs="Times New Roman"/>
          <w:sz w:val="24"/>
          <w:szCs w:val="24"/>
        </w:rPr>
      </w:pPr>
      <w:r>
        <w:rPr>
          <w:rFonts w:ascii="Times New Roman" w:hAnsi="Times New Roman" w:cs="Times New Roman"/>
          <w:sz w:val="24"/>
          <w:szCs w:val="24"/>
        </w:rPr>
        <w:t>Соедини отрезками прямой точки</w:t>
      </w:r>
      <w:proofErr w:type="gramStart"/>
      <w:r>
        <w:rPr>
          <w:rFonts w:ascii="Times New Roman" w:hAnsi="Times New Roman" w:cs="Times New Roman"/>
          <w:sz w:val="24"/>
          <w:szCs w:val="24"/>
        </w:rPr>
        <w:t xml:space="preserve"> А</w:t>
      </w:r>
      <w:proofErr w:type="gramEnd"/>
      <w:r>
        <w:rPr>
          <w:rFonts w:ascii="Times New Roman" w:hAnsi="Times New Roman" w:cs="Times New Roman"/>
          <w:sz w:val="24"/>
          <w:szCs w:val="24"/>
        </w:rPr>
        <w:t xml:space="preserve"> и С; С и В; А и В.</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Какая фигура у тебя получилась?</w:t>
      </w:r>
    </w:p>
    <w:p w:rsidR="00FA07B9" w:rsidRDefault="00FA07B9" w:rsidP="00FA07B9">
      <w:pPr>
        <w:numPr>
          <w:ilvl w:val="0"/>
          <w:numId w:val="58"/>
        </w:numPr>
        <w:spacing w:before="0" w:after="0"/>
        <w:jc w:val="both"/>
        <w:rPr>
          <w:rFonts w:ascii="Times New Roman" w:hAnsi="Times New Roman" w:cs="Times New Roman"/>
          <w:sz w:val="24"/>
          <w:szCs w:val="24"/>
        </w:rPr>
      </w:pPr>
      <w:r>
        <w:rPr>
          <w:rFonts w:ascii="Times New Roman" w:hAnsi="Times New Roman" w:cs="Times New Roman"/>
          <w:b/>
          <w:i/>
          <w:sz w:val="24"/>
          <w:szCs w:val="24"/>
        </w:rPr>
        <w:t>Какие действия и в каком порядке нужно выполнить, чтобы решить</w:t>
      </w:r>
      <w:r>
        <w:rPr>
          <w:rFonts w:ascii="Times New Roman" w:hAnsi="Times New Roman" w:cs="Times New Roman"/>
          <w:sz w:val="24"/>
          <w:szCs w:val="24"/>
        </w:rPr>
        <w:t xml:space="preserve"> </w:t>
      </w:r>
      <w:r>
        <w:rPr>
          <w:rFonts w:ascii="Times New Roman" w:hAnsi="Times New Roman" w:cs="Times New Roman"/>
          <w:b/>
          <w:i/>
          <w:sz w:val="24"/>
          <w:szCs w:val="24"/>
        </w:rPr>
        <w:t>пример</w:t>
      </w:r>
      <w:r>
        <w:rPr>
          <w:rFonts w:ascii="Times New Roman" w:hAnsi="Times New Roman" w:cs="Times New Roman"/>
          <w:sz w:val="24"/>
          <w:szCs w:val="24"/>
        </w:rPr>
        <w:t>: 2 * 3 + 8</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( 12 – 10) = ___ ?</w:t>
      </w:r>
    </w:p>
    <w:p w:rsidR="00FA07B9" w:rsidRDefault="00FA07B9" w:rsidP="00FA07B9">
      <w:pPr>
        <w:spacing w:before="0" w:after="0"/>
        <w:rPr>
          <w:rFonts w:ascii="Times New Roman" w:hAnsi="Times New Roman" w:cs="Times New Roman"/>
          <w:i/>
          <w:sz w:val="24"/>
          <w:szCs w:val="24"/>
        </w:rPr>
      </w:pPr>
      <w:r>
        <w:rPr>
          <w:rFonts w:ascii="Times New Roman" w:hAnsi="Times New Roman" w:cs="Times New Roman"/>
          <w:i/>
          <w:sz w:val="24"/>
          <w:szCs w:val="24"/>
        </w:rPr>
        <w:t>Перечисли эти действия в нужном порядке:</w:t>
      </w:r>
    </w:p>
    <w:p w:rsidR="00FA07B9" w:rsidRDefault="00FA07B9" w:rsidP="00FA07B9">
      <w:pPr>
        <w:numPr>
          <w:ilvl w:val="0"/>
          <w:numId w:val="61"/>
        </w:numPr>
        <w:spacing w:before="0" w:after="0"/>
        <w:rPr>
          <w:rFonts w:ascii="Times New Roman" w:hAnsi="Times New Roman" w:cs="Times New Roman"/>
          <w:sz w:val="24"/>
          <w:szCs w:val="24"/>
        </w:rPr>
      </w:pPr>
      <w:r>
        <w:rPr>
          <w:rFonts w:ascii="Times New Roman" w:hAnsi="Times New Roman" w:cs="Times New Roman"/>
          <w:sz w:val="24"/>
          <w:szCs w:val="24"/>
        </w:rPr>
        <w:t>_________________;</w:t>
      </w:r>
    </w:p>
    <w:p w:rsidR="00FA07B9" w:rsidRDefault="00FA07B9" w:rsidP="00FA07B9">
      <w:pPr>
        <w:numPr>
          <w:ilvl w:val="0"/>
          <w:numId w:val="61"/>
        </w:numPr>
        <w:spacing w:before="0" w:after="0"/>
        <w:rPr>
          <w:rFonts w:ascii="Times New Roman" w:hAnsi="Times New Roman" w:cs="Times New Roman"/>
          <w:sz w:val="24"/>
          <w:szCs w:val="24"/>
        </w:rPr>
      </w:pPr>
      <w:r>
        <w:rPr>
          <w:rFonts w:ascii="Times New Roman" w:hAnsi="Times New Roman" w:cs="Times New Roman"/>
          <w:sz w:val="24"/>
          <w:szCs w:val="24"/>
        </w:rPr>
        <w:t>_________________;</w:t>
      </w:r>
    </w:p>
    <w:p w:rsidR="00FA07B9" w:rsidRDefault="00FA07B9" w:rsidP="00FA07B9">
      <w:pPr>
        <w:numPr>
          <w:ilvl w:val="0"/>
          <w:numId w:val="61"/>
        </w:numPr>
        <w:spacing w:before="0" w:after="0"/>
        <w:rPr>
          <w:rFonts w:ascii="Times New Roman" w:hAnsi="Times New Roman" w:cs="Times New Roman"/>
          <w:sz w:val="24"/>
          <w:szCs w:val="24"/>
        </w:rPr>
      </w:pPr>
      <w:r>
        <w:rPr>
          <w:rFonts w:ascii="Times New Roman" w:hAnsi="Times New Roman" w:cs="Times New Roman"/>
          <w:sz w:val="24"/>
          <w:szCs w:val="24"/>
        </w:rPr>
        <w:t>_________________;</w:t>
      </w:r>
    </w:p>
    <w:p w:rsidR="00FA07B9" w:rsidRDefault="00FA07B9" w:rsidP="00FA07B9">
      <w:pPr>
        <w:numPr>
          <w:ilvl w:val="0"/>
          <w:numId w:val="61"/>
        </w:numPr>
        <w:spacing w:before="0" w:after="0"/>
        <w:rPr>
          <w:rFonts w:ascii="Times New Roman" w:hAnsi="Times New Roman" w:cs="Times New Roman"/>
          <w:sz w:val="24"/>
          <w:szCs w:val="24"/>
        </w:rPr>
      </w:pPr>
      <w:r>
        <w:rPr>
          <w:rFonts w:ascii="Times New Roman" w:hAnsi="Times New Roman" w:cs="Times New Roman"/>
          <w:sz w:val="24"/>
          <w:szCs w:val="24"/>
        </w:rPr>
        <w:t>_________________;</w:t>
      </w:r>
    </w:p>
    <w:p w:rsidR="00FA07B9" w:rsidRDefault="00FA07B9" w:rsidP="00FA07B9">
      <w:pPr>
        <w:numPr>
          <w:ilvl w:val="0"/>
          <w:numId w:val="61"/>
        </w:numPr>
        <w:spacing w:before="0" w:after="0"/>
        <w:rPr>
          <w:rFonts w:ascii="Times New Roman" w:hAnsi="Times New Roman" w:cs="Times New Roman"/>
          <w:sz w:val="24"/>
          <w:szCs w:val="24"/>
        </w:rPr>
      </w:pPr>
      <w:r>
        <w:rPr>
          <w:rFonts w:ascii="Times New Roman" w:hAnsi="Times New Roman" w:cs="Times New Roman"/>
          <w:sz w:val="24"/>
          <w:szCs w:val="24"/>
        </w:rPr>
        <w:t>_________________ .</w:t>
      </w: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2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«Сравнение»</w:t>
      </w:r>
    </w:p>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Назови предметы, которые имеют указанные признаки:</w:t>
      </w:r>
    </w:p>
    <w:p w:rsidR="00FA07B9" w:rsidRDefault="00FA07B9" w:rsidP="00FA07B9">
      <w:pPr>
        <w:numPr>
          <w:ilvl w:val="0"/>
          <w:numId w:val="63"/>
        </w:numPr>
        <w:spacing w:before="0" w:after="0"/>
        <w:jc w:val="both"/>
        <w:rPr>
          <w:rFonts w:ascii="Times New Roman" w:hAnsi="Times New Roman" w:cs="Times New Roman"/>
          <w:sz w:val="24"/>
          <w:szCs w:val="24"/>
        </w:rPr>
      </w:pPr>
      <w:r>
        <w:rPr>
          <w:rFonts w:ascii="Times New Roman" w:hAnsi="Times New Roman" w:cs="Times New Roman"/>
          <w:sz w:val="24"/>
          <w:szCs w:val="24"/>
        </w:rPr>
        <w:t>Деревянный, удобный, письменный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3"/>
        </w:numPr>
        <w:spacing w:before="0" w:after="0"/>
        <w:jc w:val="both"/>
        <w:rPr>
          <w:rFonts w:ascii="Times New Roman" w:hAnsi="Times New Roman" w:cs="Times New Roman"/>
          <w:sz w:val="24"/>
          <w:szCs w:val="24"/>
        </w:rPr>
      </w:pPr>
      <w:r>
        <w:rPr>
          <w:rFonts w:ascii="Times New Roman" w:hAnsi="Times New Roman" w:cs="Times New Roman"/>
          <w:sz w:val="24"/>
          <w:szCs w:val="24"/>
        </w:rPr>
        <w:t>Летний, солнечный, праздничный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3"/>
        </w:numPr>
        <w:spacing w:before="0" w:after="0"/>
        <w:jc w:val="both"/>
        <w:rPr>
          <w:rFonts w:ascii="Times New Roman" w:hAnsi="Times New Roman" w:cs="Times New Roman"/>
          <w:sz w:val="24"/>
          <w:szCs w:val="24"/>
        </w:rPr>
      </w:pPr>
      <w:r>
        <w:rPr>
          <w:rFonts w:ascii="Times New Roman" w:hAnsi="Times New Roman" w:cs="Times New Roman"/>
          <w:sz w:val="24"/>
          <w:szCs w:val="24"/>
        </w:rPr>
        <w:t>Узкий, длинный, кожаный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3"/>
        </w:numPr>
        <w:spacing w:before="0" w:after="0"/>
        <w:jc w:val="both"/>
        <w:rPr>
          <w:rFonts w:ascii="Times New Roman" w:hAnsi="Times New Roman" w:cs="Times New Roman"/>
          <w:sz w:val="24"/>
          <w:szCs w:val="24"/>
        </w:rPr>
      </w:pPr>
      <w:r>
        <w:rPr>
          <w:rFonts w:ascii="Times New Roman" w:hAnsi="Times New Roman" w:cs="Times New Roman"/>
          <w:sz w:val="24"/>
          <w:szCs w:val="24"/>
        </w:rPr>
        <w:t>Черная, рыхлая, влажная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3"/>
        </w:numPr>
        <w:spacing w:before="0" w:after="0"/>
        <w:jc w:val="both"/>
        <w:rPr>
          <w:rFonts w:ascii="Times New Roman" w:hAnsi="Times New Roman" w:cs="Times New Roman"/>
          <w:sz w:val="24"/>
          <w:szCs w:val="24"/>
        </w:rPr>
      </w:pPr>
      <w:r>
        <w:rPr>
          <w:rFonts w:ascii="Times New Roman" w:hAnsi="Times New Roman" w:cs="Times New Roman"/>
          <w:sz w:val="24"/>
          <w:szCs w:val="24"/>
        </w:rPr>
        <w:t>Большие, сине, грустные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3"/>
        </w:numPr>
        <w:spacing w:before="0" w:after="0"/>
        <w:jc w:val="both"/>
        <w:rPr>
          <w:rFonts w:ascii="Times New Roman" w:hAnsi="Times New Roman" w:cs="Times New Roman"/>
          <w:sz w:val="24"/>
          <w:szCs w:val="24"/>
        </w:rPr>
      </w:pPr>
      <w:r>
        <w:rPr>
          <w:rFonts w:ascii="Times New Roman" w:hAnsi="Times New Roman" w:cs="Times New Roman"/>
          <w:sz w:val="24"/>
          <w:szCs w:val="24"/>
        </w:rPr>
        <w:t>Душный, сухой, пыльный …</w:t>
      </w:r>
      <w:proofErr w:type="gramStart"/>
      <w:r>
        <w:rPr>
          <w:rFonts w:ascii="Times New Roman" w:hAnsi="Times New Roman" w:cs="Times New Roman"/>
          <w:sz w:val="24"/>
          <w:szCs w:val="24"/>
        </w:rPr>
        <w:t xml:space="preserve"> .</w:t>
      </w:r>
      <w:proofErr w:type="gramEnd"/>
    </w:p>
    <w:p w:rsidR="00FA07B9" w:rsidRDefault="00FA07B9" w:rsidP="00FA07B9">
      <w:pPr>
        <w:spacing w:before="0" w:after="0"/>
        <w:ind w:left="720"/>
        <w:jc w:val="both"/>
        <w:rPr>
          <w:rFonts w:ascii="Times New Roman" w:hAnsi="Times New Roman" w:cs="Times New Roman"/>
          <w:sz w:val="24"/>
          <w:szCs w:val="24"/>
        </w:rPr>
      </w:pPr>
    </w:p>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Подбери близкие по значению слова.</w:t>
      </w:r>
    </w:p>
    <w:p w:rsidR="00FA07B9" w:rsidRDefault="00FA07B9" w:rsidP="00FA07B9">
      <w:pPr>
        <w:numPr>
          <w:ilvl w:val="0"/>
          <w:numId w:val="64"/>
        </w:numPr>
        <w:spacing w:before="0" w:after="0"/>
        <w:jc w:val="both"/>
        <w:rPr>
          <w:rFonts w:ascii="Times New Roman" w:hAnsi="Times New Roman" w:cs="Times New Roman"/>
          <w:sz w:val="24"/>
          <w:szCs w:val="24"/>
        </w:rPr>
      </w:pPr>
      <w:r>
        <w:rPr>
          <w:rFonts w:ascii="Times New Roman" w:hAnsi="Times New Roman" w:cs="Times New Roman"/>
          <w:sz w:val="24"/>
          <w:szCs w:val="24"/>
        </w:rPr>
        <w:t>Друг – товарищ.</w:t>
      </w:r>
    </w:p>
    <w:p w:rsidR="00FA07B9" w:rsidRDefault="00FA07B9" w:rsidP="00FA07B9">
      <w:pPr>
        <w:numPr>
          <w:ilvl w:val="0"/>
          <w:numId w:val="64"/>
        </w:numPr>
        <w:spacing w:before="0" w:after="0"/>
        <w:jc w:val="both"/>
        <w:rPr>
          <w:rFonts w:ascii="Times New Roman" w:hAnsi="Times New Roman" w:cs="Times New Roman"/>
          <w:sz w:val="24"/>
          <w:szCs w:val="24"/>
        </w:rPr>
      </w:pPr>
      <w:r>
        <w:rPr>
          <w:rFonts w:ascii="Times New Roman" w:hAnsi="Times New Roman" w:cs="Times New Roman"/>
          <w:sz w:val="24"/>
          <w:szCs w:val="24"/>
        </w:rPr>
        <w:t>Храбрый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4"/>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Скоро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4"/>
        </w:numPr>
        <w:spacing w:before="0" w:after="0"/>
        <w:jc w:val="both"/>
        <w:rPr>
          <w:rFonts w:ascii="Times New Roman" w:hAnsi="Times New Roman" w:cs="Times New Roman"/>
          <w:sz w:val="24"/>
          <w:szCs w:val="24"/>
        </w:rPr>
      </w:pPr>
      <w:r>
        <w:rPr>
          <w:rFonts w:ascii="Times New Roman" w:hAnsi="Times New Roman" w:cs="Times New Roman"/>
          <w:sz w:val="24"/>
          <w:szCs w:val="24"/>
        </w:rPr>
        <w:t>Разломать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4"/>
        </w:numPr>
        <w:spacing w:before="0" w:after="0"/>
        <w:jc w:val="both"/>
        <w:rPr>
          <w:rFonts w:ascii="Times New Roman" w:hAnsi="Times New Roman" w:cs="Times New Roman"/>
          <w:sz w:val="24"/>
          <w:szCs w:val="24"/>
        </w:rPr>
      </w:pPr>
      <w:r>
        <w:rPr>
          <w:rFonts w:ascii="Times New Roman" w:hAnsi="Times New Roman" w:cs="Times New Roman"/>
          <w:sz w:val="24"/>
          <w:szCs w:val="24"/>
        </w:rPr>
        <w:t>Думать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4"/>
        </w:numPr>
        <w:spacing w:before="0" w:after="0"/>
        <w:jc w:val="both"/>
        <w:rPr>
          <w:rFonts w:ascii="Times New Roman" w:hAnsi="Times New Roman" w:cs="Times New Roman"/>
          <w:sz w:val="24"/>
          <w:szCs w:val="24"/>
        </w:rPr>
      </w:pPr>
      <w:r>
        <w:rPr>
          <w:rFonts w:ascii="Times New Roman" w:hAnsi="Times New Roman" w:cs="Times New Roman"/>
          <w:sz w:val="24"/>
          <w:szCs w:val="24"/>
        </w:rPr>
        <w:t>Редко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Сравни самолет и автобус.</w:t>
      </w:r>
    </w:p>
    <w:tbl>
      <w:tblPr>
        <w:tblW w:w="0" w:type="auto"/>
        <w:tblInd w:w="-5" w:type="dxa"/>
        <w:tblLayout w:type="fixed"/>
        <w:tblLook w:val="04A0"/>
      </w:tblPr>
      <w:tblGrid>
        <w:gridCol w:w="3190"/>
        <w:gridCol w:w="3190"/>
        <w:gridCol w:w="3201"/>
      </w:tblGrid>
      <w:tr w:rsidR="00FA07B9" w:rsidTr="00FA07B9">
        <w:tc>
          <w:tcPr>
            <w:tcW w:w="3190" w:type="dxa"/>
            <w:vMerge w:val="restart"/>
            <w:tcBorders>
              <w:top w:val="single" w:sz="4" w:space="0" w:color="000000"/>
              <w:left w:val="single" w:sz="4" w:space="0" w:color="000000"/>
              <w:bottom w:val="single" w:sz="4" w:space="0" w:color="000000"/>
              <w:right w:val="nil"/>
            </w:tcBorders>
            <w:hideMark/>
          </w:tcPr>
          <w:p w:rsidR="00FA07B9" w:rsidRDefault="00FA07B9">
            <w:pPr>
              <w:snapToGrid w:val="0"/>
              <w:spacing w:before="0" w:after="0"/>
              <w:jc w:val="center"/>
              <w:rPr>
                <w:rFonts w:ascii="Times New Roman" w:hAnsi="Times New Roman" w:cs="Times New Roman"/>
                <w:i/>
                <w:sz w:val="24"/>
                <w:szCs w:val="24"/>
              </w:rPr>
            </w:pPr>
            <w:r>
              <w:rPr>
                <w:rFonts w:ascii="Times New Roman" w:hAnsi="Times New Roman" w:cs="Times New Roman"/>
                <w:i/>
                <w:sz w:val="24"/>
                <w:szCs w:val="24"/>
              </w:rPr>
              <w:t>Сходство</w:t>
            </w:r>
          </w:p>
        </w:tc>
        <w:tc>
          <w:tcPr>
            <w:tcW w:w="6391" w:type="dxa"/>
            <w:gridSpan w:val="2"/>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jc w:val="center"/>
              <w:rPr>
                <w:rFonts w:ascii="Times New Roman" w:hAnsi="Times New Roman" w:cs="Times New Roman"/>
                <w:i/>
                <w:sz w:val="24"/>
                <w:szCs w:val="24"/>
              </w:rPr>
            </w:pPr>
            <w:r>
              <w:rPr>
                <w:rFonts w:ascii="Times New Roman" w:hAnsi="Times New Roman" w:cs="Times New Roman"/>
                <w:i/>
                <w:sz w:val="24"/>
                <w:szCs w:val="24"/>
              </w:rPr>
              <w:t>Различие</w:t>
            </w:r>
          </w:p>
        </w:tc>
      </w:tr>
      <w:tr w:rsidR="00FA07B9" w:rsidTr="00FA07B9">
        <w:tc>
          <w:tcPr>
            <w:tcW w:w="3190" w:type="dxa"/>
            <w:vMerge/>
            <w:tcBorders>
              <w:top w:val="single" w:sz="4" w:space="0" w:color="000000"/>
              <w:left w:val="single" w:sz="4" w:space="0" w:color="000000"/>
              <w:bottom w:val="single" w:sz="4" w:space="0" w:color="000000"/>
              <w:right w:val="nil"/>
            </w:tcBorders>
            <w:vAlign w:val="center"/>
            <w:hideMark/>
          </w:tcPr>
          <w:p w:rsidR="00FA07B9" w:rsidRDefault="00FA07B9">
            <w:pPr>
              <w:suppressAutoHyphens w:val="0"/>
              <w:spacing w:before="0" w:after="0"/>
              <w:rPr>
                <w:rFonts w:ascii="Times New Roman" w:hAnsi="Times New Roman" w:cs="Times New Roman"/>
                <w:i/>
                <w:sz w:val="24"/>
                <w:szCs w:val="24"/>
              </w:rPr>
            </w:pPr>
          </w:p>
        </w:tc>
        <w:tc>
          <w:tcPr>
            <w:tcW w:w="3190"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Самолет</w:t>
            </w:r>
          </w:p>
        </w:tc>
        <w:tc>
          <w:tcPr>
            <w:tcW w:w="3201"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Автобус</w:t>
            </w:r>
          </w:p>
        </w:tc>
      </w:tr>
    </w:tbl>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Какой признак отличия лежит в основе деления:</w:t>
      </w:r>
    </w:p>
    <w:p w:rsidR="00FA07B9" w:rsidRDefault="00FA07B9" w:rsidP="00FA07B9">
      <w:pPr>
        <w:numPr>
          <w:ilvl w:val="0"/>
          <w:numId w:val="65"/>
        </w:numPr>
        <w:spacing w:before="0" w:after="0"/>
        <w:jc w:val="both"/>
        <w:rPr>
          <w:rFonts w:ascii="Times New Roman" w:hAnsi="Times New Roman" w:cs="Times New Roman"/>
          <w:sz w:val="24"/>
          <w:szCs w:val="24"/>
        </w:rPr>
      </w:pPr>
      <w:r>
        <w:rPr>
          <w:rFonts w:ascii="Times New Roman" w:hAnsi="Times New Roman" w:cs="Times New Roman"/>
          <w:sz w:val="24"/>
          <w:szCs w:val="24"/>
        </w:rPr>
        <w:t>Перелетных и зимующих птиц;</w:t>
      </w:r>
    </w:p>
    <w:p w:rsidR="00FA07B9" w:rsidRDefault="00FA07B9" w:rsidP="00FA07B9">
      <w:pPr>
        <w:numPr>
          <w:ilvl w:val="0"/>
          <w:numId w:val="65"/>
        </w:numPr>
        <w:spacing w:before="0" w:after="0"/>
        <w:jc w:val="both"/>
        <w:rPr>
          <w:rFonts w:ascii="Times New Roman" w:hAnsi="Times New Roman" w:cs="Times New Roman"/>
          <w:sz w:val="24"/>
          <w:szCs w:val="24"/>
        </w:rPr>
      </w:pPr>
      <w:r>
        <w:rPr>
          <w:rFonts w:ascii="Times New Roman" w:hAnsi="Times New Roman" w:cs="Times New Roman"/>
          <w:sz w:val="24"/>
          <w:szCs w:val="24"/>
        </w:rPr>
        <w:t>Хвойные и лиственные деревья.</w:t>
      </w:r>
    </w:p>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Выдели признаки сходства.</w:t>
      </w:r>
    </w:p>
    <w:p w:rsidR="00FA07B9" w:rsidRDefault="00FA07B9" w:rsidP="00FA07B9">
      <w:pPr>
        <w:numPr>
          <w:ilvl w:val="0"/>
          <w:numId w:val="66"/>
        </w:numPr>
        <w:spacing w:before="0" w:after="0"/>
        <w:jc w:val="both"/>
        <w:rPr>
          <w:rFonts w:ascii="Times New Roman" w:hAnsi="Times New Roman" w:cs="Times New Roman"/>
          <w:sz w:val="24"/>
          <w:szCs w:val="24"/>
        </w:rPr>
      </w:pPr>
      <w:r>
        <w:rPr>
          <w:rFonts w:ascii="Times New Roman" w:hAnsi="Times New Roman" w:cs="Times New Roman"/>
          <w:sz w:val="24"/>
          <w:szCs w:val="24"/>
        </w:rPr>
        <w:t>Песок, крупа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6"/>
        </w:numPr>
        <w:spacing w:before="0" w:after="0"/>
        <w:jc w:val="both"/>
        <w:rPr>
          <w:rFonts w:ascii="Times New Roman" w:hAnsi="Times New Roman" w:cs="Times New Roman"/>
          <w:sz w:val="24"/>
          <w:szCs w:val="24"/>
        </w:rPr>
      </w:pPr>
      <w:r>
        <w:rPr>
          <w:rFonts w:ascii="Times New Roman" w:hAnsi="Times New Roman" w:cs="Times New Roman"/>
          <w:sz w:val="24"/>
          <w:szCs w:val="24"/>
        </w:rPr>
        <w:t>Глина, снег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6"/>
        </w:numPr>
        <w:spacing w:before="0" w:after="0"/>
        <w:jc w:val="both"/>
        <w:rPr>
          <w:rFonts w:ascii="Times New Roman" w:hAnsi="Times New Roman" w:cs="Times New Roman"/>
          <w:sz w:val="24"/>
          <w:szCs w:val="24"/>
        </w:rPr>
      </w:pPr>
      <w:r>
        <w:rPr>
          <w:rFonts w:ascii="Times New Roman" w:hAnsi="Times New Roman" w:cs="Times New Roman"/>
          <w:sz w:val="24"/>
          <w:szCs w:val="24"/>
        </w:rPr>
        <w:t>Книга, телевизор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6"/>
        </w:numPr>
        <w:spacing w:before="0" w:after="0"/>
        <w:jc w:val="both"/>
        <w:rPr>
          <w:rFonts w:ascii="Times New Roman" w:hAnsi="Times New Roman" w:cs="Times New Roman"/>
          <w:sz w:val="24"/>
          <w:szCs w:val="24"/>
        </w:rPr>
      </w:pPr>
      <w:r>
        <w:rPr>
          <w:rFonts w:ascii="Times New Roman" w:hAnsi="Times New Roman" w:cs="Times New Roman"/>
          <w:sz w:val="24"/>
          <w:szCs w:val="24"/>
        </w:rPr>
        <w:t>Чайник, утюг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красивое сравнение.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Например: Осенние листья лежат, как пестрый ковер.</w:t>
      </w:r>
    </w:p>
    <w:p w:rsidR="00FA07B9" w:rsidRDefault="00FA07B9" w:rsidP="00FA07B9">
      <w:pPr>
        <w:numPr>
          <w:ilvl w:val="0"/>
          <w:numId w:val="67"/>
        </w:numPr>
        <w:spacing w:before="0" w:after="0"/>
        <w:jc w:val="both"/>
        <w:rPr>
          <w:rFonts w:ascii="Times New Roman" w:hAnsi="Times New Roman" w:cs="Times New Roman"/>
          <w:sz w:val="24"/>
          <w:szCs w:val="24"/>
        </w:rPr>
      </w:pPr>
      <w:r>
        <w:rPr>
          <w:rFonts w:ascii="Times New Roman" w:hAnsi="Times New Roman" w:cs="Times New Roman"/>
          <w:sz w:val="24"/>
          <w:szCs w:val="24"/>
        </w:rPr>
        <w:t>Красногрудые снегири похожи на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7"/>
        </w:numPr>
        <w:spacing w:before="0" w:after="0"/>
        <w:jc w:val="both"/>
        <w:rPr>
          <w:rFonts w:ascii="Times New Roman" w:hAnsi="Times New Roman" w:cs="Times New Roman"/>
          <w:sz w:val="24"/>
          <w:szCs w:val="24"/>
        </w:rPr>
      </w:pPr>
      <w:r>
        <w:rPr>
          <w:rFonts w:ascii="Times New Roman" w:hAnsi="Times New Roman" w:cs="Times New Roman"/>
          <w:sz w:val="24"/>
          <w:szCs w:val="24"/>
        </w:rPr>
        <w:t>Волосы мягкие, как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7"/>
        </w:numPr>
        <w:spacing w:before="0" w:after="0"/>
        <w:jc w:val="both"/>
        <w:rPr>
          <w:rFonts w:ascii="Times New Roman" w:hAnsi="Times New Roman" w:cs="Times New Roman"/>
          <w:sz w:val="24"/>
          <w:szCs w:val="24"/>
        </w:rPr>
      </w:pPr>
      <w:r>
        <w:rPr>
          <w:rFonts w:ascii="Times New Roman" w:hAnsi="Times New Roman" w:cs="Times New Roman"/>
          <w:sz w:val="24"/>
          <w:szCs w:val="24"/>
        </w:rPr>
        <w:t>Голос звучал нежно, как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62"/>
        </w:numPr>
        <w:spacing w:before="0" w:after="0"/>
        <w:jc w:val="both"/>
        <w:rPr>
          <w:rFonts w:ascii="Times New Roman" w:hAnsi="Times New Roman" w:cs="Times New Roman"/>
          <w:b/>
          <w:sz w:val="24"/>
          <w:szCs w:val="24"/>
        </w:rPr>
      </w:pPr>
      <w:r>
        <w:rPr>
          <w:rFonts w:ascii="Times New Roman" w:hAnsi="Times New Roman" w:cs="Times New Roman"/>
          <w:b/>
          <w:sz w:val="24"/>
          <w:szCs w:val="24"/>
        </w:rPr>
        <w:t>Подбери такое слово-прилагательное, которое подходило бы сразу к двум словам.</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Например: друг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старый) шкаф.</w:t>
      </w:r>
    </w:p>
    <w:p w:rsidR="00FA07B9" w:rsidRDefault="00FA07B9" w:rsidP="00FA07B9">
      <w:pPr>
        <w:numPr>
          <w:ilvl w:val="0"/>
          <w:numId w:val="68"/>
        </w:numPr>
        <w:spacing w:before="0" w:after="0"/>
        <w:jc w:val="both"/>
        <w:rPr>
          <w:rFonts w:ascii="Times New Roman" w:hAnsi="Times New Roman" w:cs="Times New Roman"/>
          <w:sz w:val="24"/>
          <w:szCs w:val="24"/>
        </w:rPr>
      </w:pPr>
      <w:r>
        <w:rPr>
          <w:rFonts w:ascii="Times New Roman" w:hAnsi="Times New Roman" w:cs="Times New Roman"/>
          <w:sz w:val="24"/>
          <w:szCs w:val="24"/>
        </w:rPr>
        <w:t>Настроение</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утро.</w:t>
      </w:r>
    </w:p>
    <w:p w:rsidR="00FA07B9" w:rsidRDefault="00FA07B9" w:rsidP="00FA07B9">
      <w:pPr>
        <w:numPr>
          <w:ilvl w:val="0"/>
          <w:numId w:val="68"/>
        </w:numPr>
        <w:spacing w:before="0" w:after="0"/>
        <w:jc w:val="both"/>
        <w:rPr>
          <w:rFonts w:ascii="Times New Roman" w:hAnsi="Times New Roman" w:cs="Times New Roman"/>
          <w:sz w:val="24"/>
          <w:szCs w:val="24"/>
        </w:rPr>
      </w:pPr>
      <w:r>
        <w:rPr>
          <w:rFonts w:ascii="Times New Roman" w:hAnsi="Times New Roman" w:cs="Times New Roman"/>
          <w:sz w:val="24"/>
          <w:szCs w:val="24"/>
        </w:rPr>
        <w:t>Обида</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таблетка.</w:t>
      </w:r>
    </w:p>
    <w:p w:rsidR="00FA07B9" w:rsidRDefault="00FA07B9" w:rsidP="00FA07B9">
      <w:pPr>
        <w:numPr>
          <w:ilvl w:val="0"/>
          <w:numId w:val="68"/>
        </w:numPr>
        <w:spacing w:before="0" w:after="0"/>
        <w:jc w:val="both"/>
        <w:rPr>
          <w:rFonts w:ascii="Times New Roman" w:hAnsi="Times New Roman" w:cs="Times New Roman"/>
          <w:sz w:val="24"/>
          <w:szCs w:val="24"/>
        </w:rPr>
      </w:pPr>
      <w:r>
        <w:rPr>
          <w:rFonts w:ascii="Times New Roman" w:hAnsi="Times New Roman" w:cs="Times New Roman"/>
          <w:sz w:val="24"/>
          <w:szCs w:val="24"/>
        </w:rPr>
        <w:t>Торт</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загар.</w:t>
      </w:r>
    </w:p>
    <w:p w:rsidR="00FA07B9" w:rsidRDefault="00FA07B9" w:rsidP="00FA07B9">
      <w:pPr>
        <w:spacing w:before="0" w:after="0"/>
        <w:jc w:val="both"/>
        <w:rPr>
          <w:rFonts w:ascii="Times New Roman" w:hAnsi="Times New Roman" w:cs="Times New Roman"/>
          <w:b/>
          <w:sz w:val="24"/>
          <w:szCs w:val="24"/>
        </w:rPr>
      </w:pPr>
      <w:r>
        <w:rPr>
          <w:rFonts w:ascii="Times New Roman" w:hAnsi="Times New Roman" w:cs="Times New Roman"/>
          <w:b/>
          <w:sz w:val="24"/>
          <w:szCs w:val="24"/>
        </w:rPr>
        <w:t>Дополнительное задание.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  Пропали гласные: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Н … В … Д … Н … </w:t>
      </w:r>
      <w:proofErr w:type="gramStart"/>
      <w:r>
        <w:rPr>
          <w:rFonts w:ascii="Times New Roman" w:hAnsi="Times New Roman" w:cs="Times New Roman"/>
          <w:sz w:val="24"/>
          <w:szCs w:val="24"/>
        </w:rPr>
        <w:t>Н</w:t>
      </w:r>
      <w:proofErr w:type="gramEnd"/>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К …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 С … Л</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 С … Н … К</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 Восстанови порядок букв и получи слово.</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ИКОРКДОЛ</w:t>
      </w:r>
    </w:p>
    <w:p w:rsidR="00FA07B9" w:rsidRDefault="00FA07B9" w:rsidP="00FA07B9">
      <w:pPr>
        <w:spacing w:before="0" w:after="0"/>
        <w:rPr>
          <w:rFonts w:ascii="Times New Roman" w:hAnsi="Times New Roman" w:cs="Times New Roman"/>
          <w:sz w:val="24"/>
          <w:szCs w:val="24"/>
        </w:rPr>
      </w:pPr>
      <w:r>
        <w:rPr>
          <w:rFonts w:ascii="Times New Roman" w:hAnsi="Times New Roman" w:cs="Times New Roman"/>
          <w:sz w:val="24"/>
          <w:szCs w:val="24"/>
        </w:rPr>
        <w:t>ЯЯЛБНО</w:t>
      </w:r>
    </w:p>
    <w:p w:rsidR="00FA07B9" w:rsidRDefault="00FA07B9" w:rsidP="00FA07B9">
      <w:pPr>
        <w:spacing w:before="0" w:after="0"/>
        <w:rPr>
          <w:rFonts w:ascii="Times New Roman" w:hAnsi="Times New Roman" w:cs="Times New Roman"/>
          <w:b/>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2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 Отношения».</w:t>
      </w: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t>Определи тип отношений, запиши рядом.</w:t>
      </w:r>
    </w:p>
    <w:p w:rsidR="00FA07B9" w:rsidRDefault="00FA07B9" w:rsidP="00FA07B9">
      <w:pPr>
        <w:numPr>
          <w:ilvl w:val="0"/>
          <w:numId w:val="70"/>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Телевизор – экран                         Воробей – утка</w:t>
      </w:r>
    </w:p>
    <w:p w:rsidR="00FA07B9" w:rsidRDefault="00FA07B9" w:rsidP="00FA07B9">
      <w:pPr>
        <w:numPr>
          <w:ilvl w:val="0"/>
          <w:numId w:val="70"/>
        </w:numPr>
        <w:spacing w:before="0" w:after="0"/>
        <w:jc w:val="both"/>
        <w:rPr>
          <w:rFonts w:ascii="Times New Roman" w:hAnsi="Times New Roman" w:cs="Times New Roman"/>
          <w:sz w:val="24"/>
          <w:szCs w:val="24"/>
        </w:rPr>
      </w:pPr>
      <w:r>
        <w:rPr>
          <w:rFonts w:ascii="Times New Roman" w:hAnsi="Times New Roman" w:cs="Times New Roman"/>
          <w:sz w:val="24"/>
          <w:szCs w:val="24"/>
        </w:rPr>
        <w:t>Брюки – одежда                             Горький – сладкий</w:t>
      </w:r>
    </w:p>
    <w:p w:rsidR="00FA07B9" w:rsidRDefault="00FA07B9" w:rsidP="00FA07B9">
      <w:pPr>
        <w:numPr>
          <w:ilvl w:val="0"/>
          <w:numId w:val="70"/>
        </w:numPr>
        <w:spacing w:before="0" w:after="0"/>
        <w:jc w:val="both"/>
        <w:rPr>
          <w:rFonts w:ascii="Times New Roman" w:hAnsi="Times New Roman" w:cs="Times New Roman"/>
          <w:sz w:val="24"/>
          <w:szCs w:val="24"/>
        </w:rPr>
      </w:pPr>
      <w:r>
        <w:rPr>
          <w:rFonts w:ascii="Times New Roman" w:hAnsi="Times New Roman" w:cs="Times New Roman"/>
          <w:sz w:val="24"/>
          <w:szCs w:val="24"/>
        </w:rPr>
        <w:t>Почтальон – письмо                       Сегодня – завтра</w:t>
      </w:r>
    </w:p>
    <w:p w:rsidR="00FA07B9" w:rsidRDefault="00FA07B9" w:rsidP="00FA07B9">
      <w:pPr>
        <w:numPr>
          <w:ilvl w:val="0"/>
          <w:numId w:val="70"/>
        </w:numPr>
        <w:spacing w:before="0" w:after="0"/>
        <w:jc w:val="both"/>
        <w:rPr>
          <w:rFonts w:ascii="Times New Roman" w:hAnsi="Times New Roman" w:cs="Times New Roman"/>
          <w:sz w:val="24"/>
          <w:szCs w:val="24"/>
        </w:rPr>
      </w:pPr>
      <w:r>
        <w:rPr>
          <w:rFonts w:ascii="Times New Roman" w:hAnsi="Times New Roman" w:cs="Times New Roman"/>
          <w:sz w:val="24"/>
          <w:szCs w:val="24"/>
        </w:rPr>
        <w:t>Гололед – перелом руки               Карман – кнопка</w:t>
      </w: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t>Допиши второе понятие, соответственно указанным отношениям.</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 Вид – род</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лето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столяр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поезд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 Целое – часть</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растение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рыба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воздух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в) Противоположности</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аккуратный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прямой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бросил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Рядоположности</w:t>
      </w:r>
      <w:proofErr w:type="spellEnd"/>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люстра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Буратино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сердце - …</w:t>
      </w:r>
    </w:p>
    <w:p w:rsidR="00FA07B9" w:rsidRDefault="00FA07B9" w:rsidP="00FA07B9">
      <w:pPr>
        <w:spacing w:before="0" w:after="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Функциональные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уши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гитара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корова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е) Последовательности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седьмой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завтра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молния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ж) Причина – следствие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игра со спичками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долго был летом на солнце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погибло много птиц - …</w:t>
      </w: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t>Составить самостоятельно пару понятий:</w:t>
      </w:r>
    </w:p>
    <w:p w:rsidR="00FA07B9" w:rsidRDefault="00FA07B9" w:rsidP="00FA07B9">
      <w:pPr>
        <w:numPr>
          <w:ilvl w:val="0"/>
          <w:numId w:val="71"/>
        </w:numPr>
        <w:spacing w:before="0" w:after="0"/>
        <w:jc w:val="both"/>
        <w:rPr>
          <w:rFonts w:ascii="Times New Roman" w:hAnsi="Times New Roman" w:cs="Times New Roman"/>
          <w:sz w:val="24"/>
          <w:szCs w:val="24"/>
        </w:rPr>
      </w:pPr>
      <w:r>
        <w:rPr>
          <w:rFonts w:ascii="Times New Roman" w:hAnsi="Times New Roman" w:cs="Times New Roman"/>
          <w:sz w:val="24"/>
          <w:szCs w:val="24"/>
        </w:rPr>
        <w:t>род – вид;</w:t>
      </w:r>
    </w:p>
    <w:p w:rsidR="00FA07B9" w:rsidRDefault="00FA07B9" w:rsidP="00FA07B9">
      <w:pPr>
        <w:numPr>
          <w:ilvl w:val="0"/>
          <w:numId w:val="71"/>
        </w:numPr>
        <w:spacing w:before="0" w:after="0"/>
        <w:jc w:val="both"/>
        <w:rPr>
          <w:rFonts w:ascii="Times New Roman" w:hAnsi="Times New Roman" w:cs="Times New Roman"/>
          <w:sz w:val="24"/>
          <w:szCs w:val="24"/>
        </w:rPr>
      </w:pPr>
      <w:proofErr w:type="spellStart"/>
      <w:r>
        <w:rPr>
          <w:rFonts w:ascii="Times New Roman" w:hAnsi="Times New Roman" w:cs="Times New Roman"/>
          <w:sz w:val="24"/>
          <w:szCs w:val="24"/>
        </w:rPr>
        <w:t>рядоположности</w:t>
      </w:r>
      <w:proofErr w:type="spellEnd"/>
      <w:r>
        <w:rPr>
          <w:rFonts w:ascii="Times New Roman" w:hAnsi="Times New Roman" w:cs="Times New Roman"/>
          <w:sz w:val="24"/>
          <w:szCs w:val="24"/>
        </w:rPr>
        <w:t>;</w:t>
      </w:r>
    </w:p>
    <w:p w:rsidR="00FA07B9" w:rsidRDefault="00FA07B9" w:rsidP="00FA07B9">
      <w:pPr>
        <w:numPr>
          <w:ilvl w:val="0"/>
          <w:numId w:val="71"/>
        </w:numPr>
        <w:spacing w:before="0" w:after="0"/>
        <w:jc w:val="both"/>
        <w:rPr>
          <w:rFonts w:ascii="Times New Roman" w:hAnsi="Times New Roman" w:cs="Times New Roman"/>
          <w:sz w:val="24"/>
          <w:szCs w:val="24"/>
        </w:rPr>
      </w:pPr>
      <w:r>
        <w:rPr>
          <w:rFonts w:ascii="Times New Roman" w:hAnsi="Times New Roman" w:cs="Times New Roman"/>
          <w:sz w:val="24"/>
          <w:szCs w:val="24"/>
        </w:rPr>
        <w:t>целое – часть;</w:t>
      </w:r>
    </w:p>
    <w:p w:rsidR="00FA07B9" w:rsidRDefault="00FA07B9" w:rsidP="00FA07B9">
      <w:pPr>
        <w:numPr>
          <w:ilvl w:val="0"/>
          <w:numId w:val="71"/>
        </w:numPr>
        <w:spacing w:before="0" w:after="0"/>
        <w:jc w:val="both"/>
        <w:rPr>
          <w:rFonts w:ascii="Times New Roman" w:hAnsi="Times New Roman" w:cs="Times New Roman"/>
          <w:sz w:val="24"/>
          <w:szCs w:val="24"/>
        </w:rPr>
      </w:pPr>
      <w:r>
        <w:rPr>
          <w:rFonts w:ascii="Times New Roman" w:hAnsi="Times New Roman" w:cs="Times New Roman"/>
          <w:sz w:val="24"/>
          <w:szCs w:val="24"/>
        </w:rPr>
        <w:t>причины – следствия.</w:t>
      </w: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lastRenderedPageBreak/>
        <w:t>Зачеркни неверные пары.</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i/>
          <w:sz w:val="24"/>
          <w:szCs w:val="24"/>
        </w:rPr>
        <w:t>Род – вид:</w:t>
      </w:r>
      <w:r>
        <w:rPr>
          <w:rFonts w:ascii="Times New Roman" w:hAnsi="Times New Roman" w:cs="Times New Roman"/>
          <w:sz w:val="24"/>
          <w:szCs w:val="24"/>
        </w:rPr>
        <w:t xml:space="preserve">            звери – животные.</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i/>
          <w:sz w:val="24"/>
          <w:szCs w:val="24"/>
        </w:rPr>
        <w:t>Противоположные</w:t>
      </w:r>
      <w:proofErr w:type="gramEnd"/>
      <w:r>
        <w:rPr>
          <w:rFonts w:ascii="Times New Roman" w:hAnsi="Times New Roman" w:cs="Times New Roman"/>
          <w:i/>
          <w:sz w:val="24"/>
          <w:szCs w:val="24"/>
        </w:rPr>
        <w:t>:</w:t>
      </w:r>
      <w:r>
        <w:rPr>
          <w:rFonts w:ascii="Times New Roman" w:hAnsi="Times New Roman" w:cs="Times New Roman"/>
          <w:sz w:val="24"/>
          <w:szCs w:val="24"/>
        </w:rPr>
        <w:t xml:space="preserve"> жара – засуха.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i/>
          <w:sz w:val="24"/>
          <w:szCs w:val="24"/>
        </w:rPr>
        <w:t>Причина – следствие</w:t>
      </w:r>
      <w:r>
        <w:rPr>
          <w:rFonts w:ascii="Times New Roman" w:hAnsi="Times New Roman" w:cs="Times New Roman"/>
          <w:sz w:val="24"/>
          <w:szCs w:val="24"/>
        </w:rPr>
        <w:t>: утро – вечер.</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i/>
          <w:sz w:val="24"/>
          <w:szCs w:val="24"/>
        </w:rPr>
        <w:t>Последовательные</w:t>
      </w:r>
      <w:proofErr w:type="gramEnd"/>
      <w:r>
        <w:rPr>
          <w:rFonts w:ascii="Times New Roman" w:hAnsi="Times New Roman" w:cs="Times New Roman"/>
          <w:i/>
          <w:sz w:val="24"/>
          <w:szCs w:val="24"/>
        </w:rPr>
        <w:t>:</w:t>
      </w:r>
      <w:r>
        <w:rPr>
          <w:rFonts w:ascii="Times New Roman" w:hAnsi="Times New Roman" w:cs="Times New Roman"/>
          <w:sz w:val="24"/>
          <w:szCs w:val="24"/>
        </w:rPr>
        <w:t xml:space="preserve"> последний этаж – чердак.</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i/>
          <w:sz w:val="24"/>
          <w:szCs w:val="24"/>
        </w:rPr>
        <w:t>Функциональные</w:t>
      </w:r>
      <w:proofErr w:type="gramEnd"/>
      <w:r>
        <w:rPr>
          <w:rFonts w:ascii="Times New Roman" w:hAnsi="Times New Roman" w:cs="Times New Roman"/>
          <w:sz w:val="24"/>
          <w:szCs w:val="24"/>
        </w:rPr>
        <w:t>: медведь – берлога.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i/>
          <w:sz w:val="24"/>
          <w:szCs w:val="24"/>
        </w:rPr>
        <w:t>Целое – часть</w:t>
      </w:r>
      <w:r>
        <w:rPr>
          <w:rFonts w:ascii="Times New Roman" w:hAnsi="Times New Roman" w:cs="Times New Roman"/>
          <w:sz w:val="24"/>
          <w:szCs w:val="24"/>
        </w:rPr>
        <w:t>: озеро – глубина.</w:t>
      </w:r>
    </w:p>
    <w:p w:rsidR="00FA07B9" w:rsidRDefault="00FA07B9" w:rsidP="00FA07B9">
      <w:pPr>
        <w:spacing w:before="0" w:after="0"/>
        <w:jc w:val="both"/>
        <w:rPr>
          <w:rFonts w:ascii="Times New Roman" w:hAnsi="Times New Roman" w:cs="Times New Roman"/>
          <w:sz w:val="24"/>
          <w:szCs w:val="24"/>
        </w:rPr>
      </w:pPr>
      <w:proofErr w:type="spellStart"/>
      <w:r>
        <w:rPr>
          <w:rFonts w:ascii="Times New Roman" w:hAnsi="Times New Roman" w:cs="Times New Roman"/>
          <w:i/>
          <w:sz w:val="24"/>
          <w:szCs w:val="24"/>
        </w:rPr>
        <w:t>Рядоположности</w:t>
      </w:r>
      <w:proofErr w:type="spellEnd"/>
      <w:r>
        <w:rPr>
          <w:rFonts w:ascii="Times New Roman" w:hAnsi="Times New Roman" w:cs="Times New Roman"/>
          <w:i/>
          <w:sz w:val="24"/>
          <w:szCs w:val="24"/>
        </w:rPr>
        <w:t>:</w:t>
      </w:r>
      <w:r>
        <w:rPr>
          <w:rFonts w:ascii="Times New Roman" w:hAnsi="Times New Roman" w:cs="Times New Roman"/>
          <w:sz w:val="24"/>
          <w:szCs w:val="24"/>
        </w:rPr>
        <w:t xml:space="preserve"> река – рыба.</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противоположные понятия:</w:t>
      </w:r>
    </w:p>
    <w:p w:rsidR="00FA07B9" w:rsidRDefault="00FA07B9" w:rsidP="00FA07B9">
      <w:pPr>
        <w:numPr>
          <w:ilvl w:val="0"/>
          <w:numId w:val="72"/>
        </w:numPr>
        <w:spacing w:before="0" w:after="0"/>
        <w:jc w:val="both"/>
        <w:rPr>
          <w:rFonts w:ascii="Times New Roman" w:hAnsi="Times New Roman" w:cs="Times New Roman"/>
          <w:sz w:val="24"/>
          <w:szCs w:val="24"/>
        </w:rPr>
      </w:pPr>
      <w:r>
        <w:rPr>
          <w:rFonts w:ascii="Times New Roman" w:hAnsi="Times New Roman" w:cs="Times New Roman"/>
          <w:sz w:val="24"/>
          <w:szCs w:val="24"/>
        </w:rPr>
        <w:t>свежая газета - …</w:t>
      </w:r>
    </w:p>
    <w:p w:rsidR="00FA07B9" w:rsidRDefault="00FA07B9" w:rsidP="00FA07B9">
      <w:pPr>
        <w:numPr>
          <w:ilvl w:val="0"/>
          <w:numId w:val="72"/>
        </w:numPr>
        <w:spacing w:before="0" w:after="0"/>
        <w:jc w:val="both"/>
        <w:rPr>
          <w:rFonts w:ascii="Times New Roman" w:hAnsi="Times New Roman" w:cs="Times New Roman"/>
          <w:sz w:val="24"/>
          <w:szCs w:val="24"/>
        </w:rPr>
      </w:pPr>
      <w:r>
        <w:rPr>
          <w:rFonts w:ascii="Times New Roman" w:hAnsi="Times New Roman" w:cs="Times New Roman"/>
          <w:sz w:val="24"/>
          <w:szCs w:val="24"/>
        </w:rPr>
        <w:t>свежая рубашка - …</w:t>
      </w:r>
    </w:p>
    <w:p w:rsidR="00FA07B9" w:rsidRDefault="00FA07B9" w:rsidP="00FA07B9">
      <w:pPr>
        <w:numPr>
          <w:ilvl w:val="0"/>
          <w:numId w:val="72"/>
        </w:numPr>
        <w:spacing w:before="0" w:after="0"/>
        <w:jc w:val="both"/>
        <w:rPr>
          <w:rFonts w:ascii="Times New Roman" w:hAnsi="Times New Roman" w:cs="Times New Roman"/>
          <w:sz w:val="24"/>
          <w:szCs w:val="24"/>
        </w:rPr>
      </w:pPr>
      <w:r>
        <w:rPr>
          <w:rFonts w:ascii="Times New Roman" w:hAnsi="Times New Roman" w:cs="Times New Roman"/>
          <w:sz w:val="24"/>
          <w:szCs w:val="24"/>
        </w:rPr>
        <w:t>свежий хлеб - …</w:t>
      </w: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t xml:space="preserve">Расположи понятия от более широкого к более узкому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пронумеруй).</w:t>
      </w:r>
    </w:p>
    <w:p w:rsidR="00FA07B9" w:rsidRDefault="00FA07B9" w:rsidP="00FA07B9">
      <w:pPr>
        <w:numPr>
          <w:ilvl w:val="0"/>
          <w:numId w:val="73"/>
        </w:numPr>
        <w:spacing w:before="0" w:after="0"/>
        <w:jc w:val="both"/>
        <w:rPr>
          <w:rFonts w:ascii="Times New Roman" w:hAnsi="Times New Roman" w:cs="Times New Roman"/>
          <w:sz w:val="24"/>
          <w:szCs w:val="24"/>
        </w:rPr>
      </w:pPr>
      <w:r>
        <w:rPr>
          <w:rFonts w:ascii="Times New Roman" w:hAnsi="Times New Roman" w:cs="Times New Roman"/>
          <w:sz w:val="24"/>
          <w:szCs w:val="24"/>
        </w:rPr>
        <w:t>Спортивная обувь, кеды, обувь.</w:t>
      </w:r>
    </w:p>
    <w:p w:rsidR="00FA07B9" w:rsidRDefault="00FA07B9" w:rsidP="00FA07B9">
      <w:pPr>
        <w:numPr>
          <w:ilvl w:val="0"/>
          <w:numId w:val="73"/>
        </w:numPr>
        <w:spacing w:before="0" w:after="0"/>
        <w:jc w:val="both"/>
        <w:rPr>
          <w:rFonts w:ascii="Times New Roman" w:hAnsi="Times New Roman" w:cs="Times New Roman"/>
          <w:sz w:val="24"/>
          <w:szCs w:val="24"/>
        </w:rPr>
      </w:pPr>
      <w:r>
        <w:rPr>
          <w:rFonts w:ascii="Times New Roman" w:hAnsi="Times New Roman" w:cs="Times New Roman"/>
          <w:sz w:val="24"/>
          <w:szCs w:val="24"/>
        </w:rPr>
        <w:t>Первоклассник, Петя Иванов, человек, школьник.</w:t>
      </w:r>
    </w:p>
    <w:p w:rsidR="00FA07B9" w:rsidRDefault="00FA07B9" w:rsidP="00FA07B9">
      <w:pPr>
        <w:numPr>
          <w:ilvl w:val="0"/>
          <w:numId w:val="69"/>
        </w:numPr>
        <w:spacing w:before="0" w:after="0"/>
        <w:jc w:val="both"/>
        <w:rPr>
          <w:rFonts w:ascii="Times New Roman" w:hAnsi="Times New Roman" w:cs="Times New Roman"/>
          <w:b/>
          <w:sz w:val="24"/>
          <w:szCs w:val="24"/>
        </w:rPr>
      </w:pPr>
      <w:r>
        <w:rPr>
          <w:rFonts w:ascii="Times New Roman" w:hAnsi="Times New Roman" w:cs="Times New Roman"/>
          <w:b/>
          <w:sz w:val="24"/>
          <w:szCs w:val="24"/>
        </w:rPr>
        <w:t>Построй сам такую цепочку.</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Роза</w:t>
      </w:r>
      <w:proofErr w:type="gramStart"/>
      <w:r>
        <w:rPr>
          <w:rFonts w:ascii="Times New Roman" w:hAnsi="Times New Roman" w:cs="Times New Roman"/>
          <w:sz w:val="24"/>
          <w:szCs w:val="24"/>
        </w:rPr>
        <w:t xml:space="preserve"> - … - … - … .</w:t>
      </w:r>
      <w:proofErr w:type="gramEnd"/>
    </w:p>
    <w:p w:rsidR="00FA07B9" w:rsidRDefault="00FA07B9" w:rsidP="00FA07B9">
      <w:pPr>
        <w:spacing w:before="0" w:after="0"/>
        <w:jc w:val="both"/>
        <w:rPr>
          <w:rFonts w:ascii="Times New Roman" w:hAnsi="Times New Roman" w:cs="Times New Roman"/>
          <w:b/>
          <w:sz w:val="24"/>
          <w:szCs w:val="24"/>
        </w:rPr>
      </w:pPr>
      <w:r>
        <w:rPr>
          <w:rFonts w:ascii="Times New Roman" w:hAnsi="Times New Roman" w:cs="Times New Roman"/>
          <w:b/>
          <w:sz w:val="24"/>
          <w:szCs w:val="24"/>
        </w:rPr>
        <w:t>Расшифруй слова.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а) М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К - …                         б) Ц Е Л С Н Т И 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К Д Л - …                            И Ч Т О Н К И Л    </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М Л Т Р С Н - … </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2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Итоговый тест</w:t>
      </w:r>
    </w:p>
    <w:p w:rsidR="00FA07B9" w:rsidRDefault="00FA07B9" w:rsidP="00FA07B9">
      <w:pPr>
        <w:numPr>
          <w:ilvl w:val="0"/>
          <w:numId w:val="74"/>
        </w:numPr>
        <w:spacing w:before="0" w:after="0"/>
        <w:jc w:val="both"/>
        <w:rPr>
          <w:rFonts w:ascii="Times New Roman" w:hAnsi="Times New Roman" w:cs="Times New Roman"/>
          <w:b/>
          <w:sz w:val="24"/>
          <w:szCs w:val="24"/>
        </w:rPr>
      </w:pPr>
      <w:r>
        <w:rPr>
          <w:rFonts w:ascii="Times New Roman" w:hAnsi="Times New Roman" w:cs="Times New Roman"/>
          <w:b/>
          <w:sz w:val="24"/>
          <w:szCs w:val="24"/>
        </w:rPr>
        <w:t>Впишите слово, которое является понятием данного определения.</w:t>
      </w:r>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Мера длины, равная 100 см,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Явление природы, вследствие которого река выходит из берегов,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Твердое состояние воды непрозрачного цвета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Математическое действие, при котором происходит увеличение числа в несколько раз,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Четырехугольник, у которого все углы прямые,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Небесное тело, которое самостоятельно излучает свет,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Полезное ископаемое: жидкое, с резким запахом, горит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5"/>
        </w:numPr>
        <w:spacing w:before="0" w:after="0"/>
        <w:jc w:val="both"/>
        <w:rPr>
          <w:rFonts w:ascii="Times New Roman" w:hAnsi="Times New Roman" w:cs="Times New Roman"/>
          <w:sz w:val="24"/>
          <w:szCs w:val="24"/>
        </w:rPr>
      </w:pPr>
      <w:r>
        <w:rPr>
          <w:rFonts w:ascii="Times New Roman" w:hAnsi="Times New Roman" w:cs="Times New Roman"/>
          <w:sz w:val="24"/>
          <w:szCs w:val="24"/>
        </w:rPr>
        <w:t>Положение губ, характерное для выражения хорошего настроения,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4"/>
        </w:numPr>
        <w:spacing w:before="0" w:after="0"/>
        <w:jc w:val="both"/>
        <w:rPr>
          <w:rFonts w:ascii="Times New Roman" w:hAnsi="Times New Roman" w:cs="Times New Roman"/>
          <w:b/>
          <w:sz w:val="24"/>
          <w:szCs w:val="24"/>
        </w:rPr>
      </w:pPr>
      <w:r>
        <w:rPr>
          <w:rFonts w:ascii="Times New Roman" w:hAnsi="Times New Roman" w:cs="Times New Roman"/>
          <w:b/>
          <w:sz w:val="24"/>
          <w:szCs w:val="24"/>
        </w:rPr>
        <w:t>Дополни определение.</w:t>
      </w:r>
    </w:p>
    <w:p w:rsidR="00FA07B9" w:rsidRDefault="00FA07B9" w:rsidP="00FA07B9">
      <w:pPr>
        <w:numPr>
          <w:ilvl w:val="0"/>
          <w:numId w:val="76"/>
        </w:numPr>
        <w:spacing w:before="0" w:after="0"/>
        <w:jc w:val="both"/>
        <w:rPr>
          <w:rFonts w:ascii="Times New Roman" w:hAnsi="Times New Roman" w:cs="Times New Roman"/>
          <w:sz w:val="24"/>
          <w:szCs w:val="24"/>
        </w:rPr>
      </w:pPr>
      <w:r>
        <w:rPr>
          <w:rFonts w:ascii="Times New Roman" w:hAnsi="Times New Roman" w:cs="Times New Roman"/>
          <w:sz w:val="24"/>
          <w:szCs w:val="24"/>
        </w:rPr>
        <w:t>Час – это единица времени.</w:t>
      </w:r>
    </w:p>
    <w:p w:rsidR="00FA07B9" w:rsidRDefault="00FA07B9" w:rsidP="00FA07B9">
      <w:pPr>
        <w:numPr>
          <w:ilvl w:val="0"/>
          <w:numId w:val="76"/>
        </w:numPr>
        <w:spacing w:before="0" w:after="0"/>
        <w:jc w:val="both"/>
        <w:rPr>
          <w:rFonts w:ascii="Times New Roman" w:hAnsi="Times New Roman" w:cs="Times New Roman"/>
          <w:sz w:val="24"/>
          <w:szCs w:val="24"/>
        </w:rPr>
      </w:pPr>
      <w:r>
        <w:rPr>
          <w:rFonts w:ascii="Times New Roman" w:hAnsi="Times New Roman" w:cs="Times New Roman"/>
          <w:sz w:val="24"/>
          <w:szCs w:val="24"/>
        </w:rPr>
        <w:t>Гроза – это явление природы.</w:t>
      </w:r>
    </w:p>
    <w:p w:rsidR="00FA07B9" w:rsidRDefault="00FA07B9" w:rsidP="00FA07B9">
      <w:pPr>
        <w:numPr>
          <w:ilvl w:val="0"/>
          <w:numId w:val="76"/>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Корень – это часть растения.</w:t>
      </w:r>
    </w:p>
    <w:p w:rsidR="00FA07B9" w:rsidRDefault="00FA07B9" w:rsidP="00FA07B9">
      <w:pPr>
        <w:numPr>
          <w:ilvl w:val="0"/>
          <w:numId w:val="74"/>
        </w:numPr>
        <w:spacing w:before="0" w:after="0"/>
        <w:jc w:val="both"/>
        <w:rPr>
          <w:rFonts w:ascii="Times New Roman" w:hAnsi="Times New Roman" w:cs="Times New Roman"/>
          <w:b/>
          <w:sz w:val="24"/>
          <w:szCs w:val="24"/>
        </w:rPr>
      </w:pPr>
      <w:r>
        <w:rPr>
          <w:rFonts w:ascii="Times New Roman" w:hAnsi="Times New Roman" w:cs="Times New Roman"/>
          <w:b/>
          <w:sz w:val="24"/>
          <w:szCs w:val="24"/>
        </w:rPr>
        <w:t>Самостоятельно составь определение.</w:t>
      </w:r>
    </w:p>
    <w:p w:rsidR="00FA07B9" w:rsidRDefault="00FA07B9" w:rsidP="00FA07B9">
      <w:pPr>
        <w:numPr>
          <w:ilvl w:val="0"/>
          <w:numId w:val="77"/>
        </w:numPr>
        <w:spacing w:before="0" w:after="0"/>
        <w:jc w:val="both"/>
        <w:rPr>
          <w:rFonts w:ascii="Times New Roman" w:hAnsi="Times New Roman" w:cs="Times New Roman"/>
          <w:sz w:val="24"/>
          <w:szCs w:val="24"/>
        </w:rPr>
      </w:pPr>
      <w:r>
        <w:rPr>
          <w:rFonts w:ascii="Times New Roman" w:hAnsi="Times New Roman" w:cs="Times New Roman"/>
          <w:sz w:val="24"/>
          <w:szCs w:val="24"/>
        </w:rPr>
        <w:t>Дневник – это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7"/>
        </w:numPr>
        <w:spacing w:before="0" w:after="0"/>
        <w:jc w:val="both"/>
        <w:rPr>
          <w:rFonts w:ascii="Times New Roman" w:hAnsi="Times New Roman" w:cs="Times New Roman"/>
          <w:sz w:val="24"/>
          <w:szCs w:val="24"/>
        </w:rPr>
      </w:pPr>
      <w:r>
        <w:rPr>
          <w:rFonts w:ascii="Times New Roman" w:hAnsi="Times New Roman" w:cs="Times New Roman"/>
          <w:sz w:val="24"/>
          <w:szCs w:val="24"/>
        </w:rPr>
        <w:t>Делитель – это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7"/>
        </w:numPr>
        <w:spacing w:before="0" w:after="0"/>
        <w:jc w:val="both"/>
        <w:rPr>
          <w:rFonts w:ascii="Times New Roman" w:hAnsi="Times New Roman" w:cs="Times New Roman"/>
          <w:sz w:val="24"/>
          <w:szCs w:val="24"/>
        </w:rPr>
      </w:pPr>
      <w:r>
        <w:rPr>
          <w:rFonts w:ascii="Times New Roman" w:hAnsi="Times New Roman" w:cs="Times New Roman"/>
          <w:sz w:val="24"/>
          <w:szCs w:val="24"/>
        </w:rPr>
        <w:t>Береза – это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7"/>
        </w:numPr>
        <w:spacing w:before="0" w:after="0"/>
        <w:jc w:val="both"/>
        <w:rPr>
          <w:rFonts w:ascii="Times New Roman" w:hAnsi="Times New Roman" w:cs="Times New Roman"/>
          <w:sz w:val="24"/>
          <w:szCs w:val="24"/>
        </w:rPr>
      </w:pPr>
      <w:r>
        <w:rPr>
          <w:rFonts w:ascii="Times New Roman" w:hAnsi="Times New Roman" w:cs="Times New Roman"/>
          <w:sz w:val="24"/>
          <w:szCs w:val="24"/>
        </w:rPr>
        <w:t>Справедливость – это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74"/>
        </w:numPr>
        <w:spacing w:before="0" w:after="0"/>
        <w:jc w:val="both"/>
        <w:rPr>
          <w:rFonts w:ascii="Times New Roman" w:hAnsi="Times New Roman" w:cs="Times New Roman"/>
          <w:b/>
          <w:sz w:val="24"/>
          <w:szCs w:val="24"/>
        </w:rPr>
      </w:pPr>
      <w:r>
        <w:rPr>
          <w:rFonts w:ascii="Times New Roman" w:hAnsi="Times New Roman" w:cs="Times New Roman"/>
          <w:b/>
          <w:sz w:val="24"/>
          <w:szCs w:val="24"/>
        </w:rPr>
        <w:t>Вычеркни определения с ошибками.</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Враг – это человек, который желает тебе зла.</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Утюг – предмет бытовой техники для одежды.</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Чай – это кипяченая вода  </w:t>
      </w:r>
      <w:proofErr w:type="gramStart"/>
      <w:r>
        <w:rPr>
          <w:rFonts w:ascii="Times New Roman" w:hAnsi="Times New Roman" w:cs="Times New Roman"/>
          <w:sz w:val="24"/>
          <w:szCs w:val="24"/>
        </w:rPr>
        <w:t>чайнике</w:t>
      </w:r>
      <w:proofErr w:type="gramEnd"/>
      <w:r>
        <w:rPr>
          <w:rFonts w:ascii="Times New Roman" w:hAnsi="Times New Roman" w:cs="Times New Roman"/>
          <w:sz w:val="24"/>
          <w:szCs w:val="24"/>
        </w:rPr>
        <w:t>.</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Шуба – зимняя верхняя одежда из меха.</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Лимон – это цитрусовый фрукт желтого цвета, кислый на вкус.</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Корова – животное, которое дает молоко.</w:t>
      </w:r>
    </w:p>
    <w:p w:rsidR="00FA07B9" w:rsidRDefault="00FA07B9" w:rsidP="00FA07B9">
      <w:pPr>
        <w:numPr>
          <w:ilvl w:val="0"/>
          <w:numId w:val="78"/>
        </w:numPr>
        <w:spacing w:before="0" w:after="0"/>
        <w:jc w:val="both"/>
        <w:rPr>
          <w:rFonts w:ascii="Times New Roman" w:hAnsi="Times New Roman" w:cs="Times New Roman"/>
          <w:sz w:val="24"/>
          <w:szCs w:val="24"/>
        </w:rPr>
      </w:pPr>
      <w:r>
        <w:rPr>
          <w:rFonts w:ascii="Times New Roman" w:hAnsi="Times New Roman" w:cs="Times New Roman"/>
          <w:sz w:val="24"/>
          <w:szCs w:val="24"/>
        </w:rPr>
        <w:t>Ствол – это древесный стебель.</w:t>
      </w:r>
    </w:p>
    <w:p w:rsidR="00FA07B9" w:rsidRDefault="00FA07B9" w:rsidP="00FA07B9">
      <w:pPr>
        <w:numPr>
          <w:ilvl w:val="0"/>
          <w:numId w:val="74"/>
        </w:numPr>
        <w:spacing w:before="0" w:after="0"/>
        <w:jc w:val="both"/>
        <w:rPr>
          <w:rFonts w:ascii="Times New Roman" w:hAnsi="Times New Roman" w:cs="Times New Roman"/>
          <w:b/>
          <w:sz w:val="24"/>
          <w:szCs w:val="24"/>
        </w:rPr>
      </w:pPr>
      <w:r>
        <w:rPr>
          <w:rFonts w:ascii="Times New Roman" w:hAnsi="Times New Roman" w:cs="Times New Roman"/>
          <w:b/>
          <w:sz w:val="24"/>
          <w:szCs w:val="24"/>
        </w:rPr>
        <w:t>Объясни своими словами крылатые выражения.</w:t>
      </w:r>
    </w:p>
    <w:p w:rsidR="00FA07B9" w:rsidRDefault="00FA07B9" w:rsidP="00FA07B9">
      <w:pPr>
        <w:numPr>
          <w:ilvl w:val="0"/>
          <w:numId w:val="79"/>
        </w:numPr>
        <w:spacing w:before="0" w:after="0"/>
        <w:jc w:val="both"/>
        <w:rPr>
          <w:rFonts w:ascii="Times New Roman" w:hAnsi="Times New Roman" w:cs="Times New Roman"/>
          <w:sz w:val="24"/>
          <w:szCs w:val="24"/>
        </w:rPr>
      </w:pPr>
      <w:r>
        <w:rPr>
          <w:rFonts w:ascii="Times New Roman" w:hAnsi="Times New Roman" w:cs="Times New Roman"/>
          <w:sz w:val="24"/>
          <w:szCs w:val="24"/>
        </w:rPr>
        <w:t>Юмор – это жизненная рессора, которая помогает облегчить удары судьбы.</w:t>
      </w:r>
    </w:p>
    <w:p w:rsidR="00FA07B9" w:rsidRDefault="00FA07B9" w:rsidP="00FA07B9">
      <w:pPr>
        <w:numPr>
          <w:ilvl w:val="0"/>
          <w:numId w:val="79"/>
        </w:numPr>
        <w:spacing w:before="0" w:after="0"/>
        <w:jc w:val="both"/>
        <w:rPr>
          <w:rFonts w:ascii="Times New Roman" w:hAnsi="Times New Roman" w:cs="Times New Roman"/>
          <w:sz w:val="24"/>
          <w:szCs w:val="24"/>
        </w:rPr>
      </w:pPr>
      <w:r>
        <w:rPr>
          <w:rFonts w:ascii="Times New Roman" w:hAnsi="Times New Roman" w:cs="Times New Roman"/>
          <w:sz w:val="24"/>
          <w:szCs w:val="24"/>
        </w:rPr>
        <w:t>Глаза – зеркало души.</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3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Входной тест</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sz w:val="24"/>
          <w:szCs w:val="24"/>
        </w:rPr>
        <w:t>Логика – это наука о том, как нужно</w:t>
      </w:r>
      <w:r>
        <w:rPr>
          <w:rFonts w:ascii="Times New Roman" w:hAnsi="Times New Roman" w:cs="Times New Roman"/>
          <w:sz w:val="24"/>
          <w:szCs w:val="24"/>
        </w:rPr>
        <w:t xml:space="preserve"> __________, _________, __________.</w:t>
      </w:r>
    </w:p>
    <w:p w:rsidR="00FA07B9" w:rsidRDefault="00FA07B9" w:rsidP="00FA07B9">
      <w:pPr>
        <w:spacing w:before="0" w:after="0"/>
        <w:jc w:val="both"/>
        <w:rPr>
          <w:rFonts w:ascii="Times New Roman" w:hAnsi="Times New Roman" w:cs="Times New Roman"/>
          <w:b/>
          <w:sz w:val="24"/>
          <w:szCs w:val="24"/>
        </w:rPr>
      </w:pPr>
      <w:r>
        <w:rPr>
          <w:rFonts w:ascii="Times New Roman" w:hAnsi="Times New Roman" w:cs="Times New Roman"/>
          <w:sz w:val="24"/>
          <w:szCs w:val="24"/>
        </w:rPr>
        <w:t>2</w:t>
      </w:r>
      <w:r>
        <w:rPr>
          <w:rFonts w:ascii="Times New Roman" w:hAnsi="Times New Roman" w:cs="Times New Roman"/>
          <w:b/>
          <w:sz w:val="24"/>
          <w:szCs w:val="24"/>
        </w:rPr>
        <w:t>. Вспомните логические операции.</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 xml:space="preserve">а) </w:t>
      </w:r>
      <w:r>
        <w:rPr>
          <w:rFonts w:ascii="Times New Roman" w:hAnsi="Times New Roman" w:cs="Times New Roman"/>
          <w:i/>
          <w:sz w:val="24"/>
          <w:szCs w:val="24"/>
        </w:rPr>
        <w:t>Обобщение.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Назови одним словом, исключив лишнее:</w:t>
      </w:r>
    </w:p>
    <w:p w:rsidR="00FA07B9" w:rsidRDefault="00FA07B9" w:rsidP="00FA07B9">
      <w:pPr>
        <w:numPr>
          <w:ilvl w:val="0"/>
          <w:numId w:val="80"/>
        </w:numPr>
        <w:spacing w:before="0" w:after="0"/>
        <w:jc w:val="both"/>
        <w:rPr>
          <w:rFonts w:ascii="Times New Roman" w:hAnsi="Times New Roman" w:cs="Times New Roman"/>
          <w:sz w:val="24"/>
          <w:szCs w:val="24"/>
        </w:rPr>
      </w:pPr>
      <w:r>
        <w:rPr>
          <w:rFonts w:ascii="Times New Roman" w:hAnsi="Times New Roman" w:cs="Times New Roman"/>
          <w:sz w:val="24"/>
          <w:szCs w:val="24"/>
        </w:rPr>
        <w:t>мальчик, девочка, бабушка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0"/>
        </w:numPr>
        <w:spacing w:before="0" w:after="0"/>
        <w:jc w:val="both"/>
        <w:rPr>
          <w:rFonts w:ascii="Times New Roman" w:hAnsi="Times New Roman" w:cs="Times New Roman"/>
          <w:sz w:val="24"/>
          <w:szCs w:val="24"/>
        </w:rPr>
      </w:pPr>
      <w:r>
        <w:rPr>
          <w:rFonts w:ascii="Times New Roman" w:hAnsi="Times New Roman" w:cs="Times New Roman"/>
          <w:sz w:val="24"/>
          <w:szCs w:val="24"/>
        </w:rPr>
        <w:t>сметана, кефир, майонез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0"/>
        </w:numPr>
        <w:spacing w:before="0" w:after="0"/>
        <w:jc w:val="both"/>
        <w:rPr>
          <w:rFonts w:ascii="Times New Roman" w:hAnsi="Times New Roman" w:cs="Times New Roman"/>
          <w:sz w:val="24"/>
          <w:szCs w:val="24"/>
        </w:rPr>
      </w:pPr>
      <w:r>
        <w:rPr>
          <w:rFonts w:ascii="Times New Roman" w:hAnsi="Times New Roman" w:cs="Times New Roman"/>
          <w:sz w:val="24"/>
          <w:szCs w:val="24"/>
        </w:rPr>
        <w:t>Земля, Луна, Венера, юпитер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0"/>
        </w:numPr>
        <w:spacing w:before="0" w:after="0"/>
        <w:jc w:val="both"/>
        <w:rPr>
          <w:rFonts w:ascii="Times New Roman" w:hAnsi="Times New Roman" w:cs="Times New Roman"/>
          <w:sz w:val="24"/>
          <w:szCs w:val="24"/>
        </w:rPr>
      </w:pPr>
      <w:r>
        <w:rPr>
          <w:rFonts w:ascii="Times New Roman" w:hAnsi="Times New Roman" w:cs="Times New Roman"/>
          <w:sz w:val="24"/>
          <w:szCs w:val="24"/>
        </w:rPr>
        <w:t>дуб, баобаб, береза, осина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0"/>
        </w:numPr>
        <w:spacing w:before="0" w:after="0"/>
        <w:jc w:val="both"/>
        <w:rPr>
          <w:rFonts w:ascii="Times New Roman" w:hAnsi="Times New Roman" w:cs="Times New Roman"/>
          <w:sz w:val="24"/>
          <w:szCs w:val="24"/>
        </w:rPr>
      </w:pPr>
      <w:r>
        <w:rPr>
          <w:rFonts w:ascii="Times New Roman" w:hAnsi="Times New Roman" w:cs="Times New Roman"/>
          <w:sz w:val="24"/>
          <w:szCs w:val="24"/>
        </w:rPr>
        <w:t>предательство, доброта, честность - …</w:t>
      </w:r>
      <w:proofErr w:type="gramStart"/>
      <w:r>
        <w:rPr>
          <w:rFonts w:ascii="Times New Roman" w:hAnsi="Times New Roman" w:cs="Times New Roman"/>
          <w:sz w:val="24"/>
          <w:szCs w:val="24"/>
        </w:rPr>
        <w:t xml:space="preserve"> .</w:t>
      </w:r>
      <w:proofErr w:type="gramEnd"/>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б</w:t>
      </w:r>
      <w:r>
        <w:rPr>
          <w:rFonts w:ascii="Times New Roman" w:hAnsi="Times New Roman" w:cs="Times New Roman"/>
          <w:i/>
          <w:sz w:val="24"/>
          <w:szCs w:val="24"/>
        </w:rPr>
        <w:t>)  Сравнение.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Солнце – Луна: сходство, различие.</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Классификация.</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sz w:val="24"/>
          <w:szCs w:val="24"/>
        </w:rPr>
        <w:t>Раздели слова на три группы: футбол, хоккей, мяч, баскетбол, штанга, кубок, медаль, лыжи, грамота.</w:t>
      </w:r>
      <w:proofErr w:type="gramEnd"/>
    </w:p>
    <w:p w:rsidR="00FA07B9" w:rsidRDefault="00FA07B9" w:rsidP="00FA07B9">
      <w:pPr>
        <w:spacing w:before="0" w:after="0"/>
        <w:jc w:val="both"/>
        <w:rPr>
          <w:rFonts w:ascii="Times New Roman" w:hAnsi="Times New Roman" w:cs="Times New Roman"/>
          <w:sz w:val="24"/>
          <w:szCs w:val="24"/>
        </w:rPr>
      </w:pPr>
    </w:p>
    <w:tbl>
      <w:tblPr>
        <w:tblW w:w="0" w:type="auto"/>
        <w:tblInd w:w="-5" w:type="dxa"/>
        <w:tblLayout w:type="fixed"/>
        <w:tblLook w:val="04A0"/>
      </w:tblPr>
      <w:tblGrid>
        <w:gridCol w:w="3190"/>
        <w:gridCol w:w="3190"/>
        <w:gridCol w:w="3201"/>
      </w:tblGrid>
      <w:tr w:rsidR="00FA07B9" w:rsidTr="00FA07B9">
        <w:tc>
          <w:tcPr>
            <w:tcW w:w="3190"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1 группа</w:t>
            </w:r>
          </w:p>
        </w:tc>
        <w:tc>
          <w:tcPr>
            <w:tcW w:w="3190"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 группа</w:t>
            </w:r>
          </w:p>
        </w:tc>
        <w:tc>
          <w:tcPr>
            <w:tcW w:w="3201"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 группа</w:t>
            </w:r>
          </w:p>
        </w:tc>
      </w:tr>
      <w:tr w:rsidR="00FA07B9" w:rsidTr="00FA07B9">
        <w:tc>
          <w:tcPr>
            <w:tcW w:w="3190" w:type="dxa"/>
            <w:tcBorders>
              <w:top w:val="single" w:sz="4" w:space="0" w:color="000000"/>
              <w:left w:val="single" w:sz="4" w:space="0" w:color="000000"/>
              <w:bottom w:val="single" w:sz="4" w:space="0" w:color="000000"/>
              <w:right w:val="nil"/>
            </w:tcBorders>
          </w:tcPr>
          <w:p w:rsidR="00FA07B9" w:rsidRDefault="00FA07B9">
            <w:pPr>
              <w:snapToGrid w:val="0"/>
              <w:spacing w:before="0"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nil"/>
            </w:tcBorders>
          </w:tcPr>
          <w:p w:rsidR="00FA07B9" w:rsidRDefault="00FA07B9">
            <w:pPr>
              <w:snapToGrid w:val="0"/>
              <w:spacing w:before="0" w:after="0"/>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FA07B9" w:rsidRDefault="00FA07B9">
            <w:pPr>
              <w:snapToGrid w:val="0"/>
              <w:spacing w:before="0" w:after="0"/>
              <w:rPr>
                <w:rFonts w:ascii="Times New Roman" w:hAnsi="Times New Roman" w:cs="Times New Roman"/>
                <w:sz w:val="24"/>
                <w:szCs w:val="24"/>
              </w:rPr>
            </w:pPr>
          </w:p>
        </w:tc>
      </w:tr>
    </w:tbl>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 xml:space="preserve">г) </w:t>
      </w:r>
      <w:r>
        <w:rPr>
          <w:rFonts w:ascii="Times New Roman" w:hAnsi="Times New Roman" w:cs="Times New Roman"/>
          <w:i/>
          <w:sz w:val="24"/>
          <w:szCs w:val="24"/>
        </w:rPr>
        <w:t>Аналогия.</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Вверх – вниз</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Говорил - …</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Думать – размышлять </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Ломать - …</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Брюки – штанина</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Рубашка - …</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1 2 3 – 2 3 4 </w:t>
      </w:r>
    </w:p>
    <w:p w:rsidR="00FA07B9" w:rsidRDefault="00FA07B9" w:rsidP="00FA07B9">
      <w:pPr>
        <w:numPr>
          <w:ilvl w:val="0"/>
          <w:numId w:val="81"/>
        </w:numPr>
        <w:spacing w:before="0" w:after="0"/>
        <w:jc w:val="both"/>
        <w:rPr>
          <w:rFonts w:ascii="Times New Roman" w:hAnsi="Times New Roman" w:cs="Times New Roman"/>
          <w:sz w:val="24"/>
          <w:szCs w:val="24"/>
        </w:rPr>
      </w:pPr>
      <w:r>
        <w:rPr>
          <w:rFonts w:ascii="Times New Roman" w:hAnsi="Times New Roman" w:cs="Times New Roman"/>
          <w:sz w:val="24"/>
          <w:szCs w:val="24"/>
        </w:rPr>
        <w:t>3 4 5 - …</w:t>
      </w:r>
    </w:p>
    <w:p w:rsidR="00FA07B9" w:rsidRDefault="00FA07B9" w:rsidP="00FA07B9">
      <w:pPr>
        <w:spacing w:before="0" w:after="0"/>
        <w:jc w:val="both"/>
        <w:rPr>
          <w:rFonts w:ascii="Times New Roman" w:hAnsi="Times New Roman" w:cs="Times New Roman"/>
          <w:b/>
          <w:sz w:val="24"/>
          <w:szCs w:val="24"/>
        </w:rPr>
      </w:pPr>
      <w:r>
        <w:rPr>
          <w:rFonts w:ascii="Times New Roman" w:hAnsi="Times New Roman" w:cs="Times New Roman"/>
          <w:sz w:val="24"/>
          <w:szCs w:val="24"/>
        </w:rPr>
        <w:t xml:space="preserve">3.   </w:t>
      </w:r>
      <w:r>
        <w:rPr>
          <w:rFonts w:ascii="Times New Roman" w:hAnsi="Times New Roman" w:cs="Times New Roman"/>
          <w:b/>
          <w:sz w:val="24"/>
          <w:szCs w:val="24"/>
        </w:rPr>
        <w:t>Анаграммы (расшифруй слова).</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sz w:val="24"/>
          <w:szCs w:val="24"/>
        </w:rPr>
        <w:t>Ю</w:t>
      </w:r>
      <w:proofErr w:type="gramEnd"/>
      <w:r>
        <w:rPr>
          <w:rFonts w:ascii="Times New Roman" w:hAnsi="Times New Roman" w:cs="Times New Roman"/>
          <w:sz w:val="24"/>
          <w:szCs w:val="24"/>
        </w:rPr>
        <w:t xml:space="preserve"> Г Т У</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Я М Л О Н И</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У А К 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К</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3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«Классификация»</w:t>
      </w:r>
    </w:p>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t>Исключи лишнее понятие, назови общий признак оставшихся элементов.</w:t>
      </w:r>
    </w:p>
    <w:p w:rsidR="00FA07B9" w:rsidRDefault="00FA07B9" w:rsidP="00FA07B9">
      <w:pPr>
        <w:numPr>
          <w:ilvl w:val="0"/>
          <w:numId w:val="83"/>
        </w:numPr>
        <w:spacing w:before="0" w:after="0"/>
        <w:jc w:val="both"/>
        <w:rPr>
          <w:rFonts w:ascii="Times New Roman" w:hAnsi="Times New Roman" w:cs="Times New Roman"/>
          <w:sz w:val="24"/>
          <w:szCs w:val="24"/>
        </w:rPr>
      </w:pPr>
      <w:r>
        <w:rPr>
          <w:rFonts w:ascii="Times New Roman" w:hAnsi="Times New Roman" w:cs="Times New Roman"/>
          <w:sz w:val="24"/>
          <w:szCs w:val="24"/>
        </w:rPr>
        <w:t>Коза, корова, лось, лошадь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3"/>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3"/>
        </w:numPr>
        <w:spacing w:before="0" w:after="0"/>
        <w:jc w:val="both"/>
        <w:rPr>
          <w:rFonts w:ascii="Times New Roman" w:hAnsi="Times New Roman" w:cs="Times New Roman"/>
          <w:sz w:val="24"/>
          <w:szCs w:val="24"/>
        </w:rPr>
      </w:pPr>
      <w:r>
        <w:rPr>
          <w:rFonts w:ascii="Times New Roman" w:hAnsi="Times New Roman" w:cs="Times New Roman"/>
          <w:sz w:val="24"/>
          <w:szCs w:val="24"/>
        </w:rPr>
        <w:t>Апельсин, груша, малина, яблоко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3"/>
        </w:numPr>
        <w:spacing w:before="0" w:after="0"/>
        <w:jc w:val="both"/>
        <w:rPr>
          <w:rFonts w:ascii="Times New Roman" w:hAnsi="Times New Roman" w:cs="Times New Roman"/>
          <w:sz w:val="24"/>
          <w:szCs w:val="24"/>
        </w:rPr>
      </w:pPr>
      <w:r>
        <w:rPr>
          <w:rFonts w:ascii="Times New Roman" w:hAnsi="Times New Roman" w:cs="Times New Roman"/>
          <w:sz w:val="24"/>
          <w:szCs w:val="24"/>
        </w:rPr>
        <w:t>Юбка, брюки, полотенце, пальто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3"/>
        </w:numPr>
        <w:spacing w:before="0" w:after="0"/>
        <w:jc w:val="both"/>
        <w:rPr>
          <w:rFonts w:ascii="Times New Roman" w:hAnsi="Times New Roman" w:cs="Times New Roman"/>
          <w:sz w:val="24"/>
          <w:szCs w:val="24"/>
        </w:rPr>
      </w:pPr>
      <w:r>
        <w:rPr>
          <w:rFonts w:ascii="Times New Roman" w:hAnsi="Times New Roman" w:cs="Times New Roman"/>
          <w:sz w:val="24"/>
          <w:szCs w:val="24"/>
        </w:rPr>
        <w:t>Добрый, жадный, честный, голодный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t xml:space="preserve">Напиши основание классификации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по какому признаку разделили слова?).</w:t>
      </w:r>
    </w:p>
    <w:p w:rsidR="00FA07B9" w:rsidRDefault="00FA07B9" w:rsidP="00FA07B9">
      <w:pPr>
        <w:numPr>
          <w:ilvl w:val="0"/>
          <w:numId w:val="84"/>
        </w:numPr>
        <w:spacing w:before="0" w:after="0"/>
        <w:jc w:val="both"/>
        <w:rPr>
          <w:rFonts w:ascii="Times New Roman" w:hAnsi="Times New Roman" w:cs="Times New Roman"/>
          <w:sz w:val="24"/>
          <w:szCs w:val="24"/>
        </w:rPr>
      </w:pPr>
      <w:r>
        <w:rPr>
          <w:rFonts w:ascii="Times New Roman" w:hAnsi="Times New Roman" w:cs="Times New Roman"/>
          <w:sz w:val="24"/>
          <w:szCs w:val="24"/>
        </w:rPr>
        <w:t>Ель                                    ромашка                                         шиповник</w:t>
      </w:r>
    </w:p>
    <w:p w:rsidR="00FA07B9" w:rsidRDefault="00FA07B9" w:rsidP="00FA07B9">
      <w:pPr>
        <w:numPr>
          <w:ilvl w:val="0"/>
          <w:numId w:val="84"/>
        </w:numPr>
        <w:spacing w:before="0" w:after="0"/>
        <w:jc w:val="both"/>
        <w:rPr>
          <w:rFonts w:ascii="Times New Roman" w:hAnsi="Times New Roman" w:cs="Times New Roman"/>
          <w:sz w:val="24"/>
          <w:szCs w:val="24"/>
        </w:rPr>
      </w:pPr>
      <w:r>
        <w:rPr>
          <w:rFonts w:ascii="Times New Roman" w:hAnsi="Times New Roman" w:cs="Times New Roman"/>
          <w:sz w:val="24"/>
          <w:szCs w:val="24"/>
        </w:rPr>
        <w:t>Клен                                 ландыш                                            смородина</w:t>
      </w:r>
    </w:p>
    <w:p w:rsidR="00FA07B9" w:rsidRDefault="00FA07B9" w:rsidP="00FA07B9">
      <w:pPr>
        <w:numPr>
          <w:ilvl w:val="0"/>
          <w:numId w:val="84"/>
        </w:numPr>
        <w:spacing w:before="0" w:after="0"/>
        <w:jc w:val="both"/>
        <w:rPr>
          <w:rFonts w:ascii="Times New Roman" w:hAnsi="Times New Roman" w:cs="Times New Roman"/>
          <w:sz w:val="24"/>
          <w:szCs w:val="24"/>
        </w:rPr>
      </w:pPr>
      <w:r>
        <w:rPr>
          <w:rFonts w:ascii="Times New Roman" w:hAnsi="Times New Roman" w:cs="Times New Roman"/>
          <w:sz w:val="24"/>
          <w:szCs w:val="24"/>
        </w:rPr>
        <w:t>Береза                              колокольчик                                   сирень</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t>Раздели на группы. Дай группам название.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Слон, муравей, бабочка, волк сокол, курица, мышь, пчела, страус.</w:t>
      </w:r>
    </w:p>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t>Произведи классификацию по основанию: материал изделия.</w:t>
      </w:r>
    </w:p>
    <w:tbl>
      <w:tblPr>
        <w:tblW w:w="0" w:type="auto"/>
        <w:tblInd w:w="3080" w:type="dxa"/>
        <w:tblLayout w:type="fixed"/>
        <w:tblLook w:val="04A0"/>
      </w:tblPr>
      <w:tblGrid>
        <w:gridCol w:w="1286"/>
      </w:tblGrid>
      <w:tr w:rsidR="00FA07B9" w:rsidTr="00FA07B9">
        <w:tc>
          <w:tcPr>
            <w:tcW w:w="1286"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Посуда</w:t>
            </w:r>
          </w:p>
        </w:tc>
      </w:tr>
    </w:tbl>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t>Произведи классификацию самостоятельно.</w:t>
      </w:r>
    </w:p>
    <w:tbl>
      <w:tblPr>
        <w:tblW w:w="0" w:type="auto"/>
        <w:tblInd w:w="-5" w:type="dxa"/>
        <w:tblLayout w:type="fixed"/>
        <w:tblLook w:val="04A0"/>
      </w:tblPr>
      <w:tblGrid>
        <w:gridCol w:w="3125"/>
      </w:tblGrid>
      <w:tr w:rsidR="00FA07B9" w:rsidTr="00FA07B9">
        <w:tc>
          <w:tcPr>
            <w:tcW w:w="3125"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Геометрические фигуры</w:t>
            </w:r>
          </w:p>
        </w:tc>
      </w:tr>
    </w:tbl>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t>Исправь ошибки в классификации.</w:t>
      </w:r>
    </w:p>
    <w:p w:rsidR="00FA07B9" w:rsidRDefault="00FA07B9" w:rsidP="00FA07B9">
      <w:pPr>
        <w:numPr>
          <w:ilvl w:val="0"/>
          <w:numId w:val="85"/>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Согласные звуки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звонкие и мягкие.</w:t>
      </w:r>
    </w:p>
    <w:p w:rsidR="00FA07B9" w:rsidRDefault="00FA07B9" w:rsidP="00FA07B9">
      <w:pPr>
        <w:numPr>
          <w:ilvl w:val="0"/>
          <w:numId w:val="85"/>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Деревья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хвойные и фруктовые.</w:t>
      </w:r>
    </w:p>
    <w:p w:rsidR="00FA07B9" w:rsidRDefault="00FA07B9" w:rsidP="00FA07B9">
      <w:pPr>
        <w:numPr>
          <w:ilvl w:val="0"/>
          <w:numId w:val="85"/>
        </w:numPr>
        <w:spacing w:before="0" w:after="0"/>
        <w:jc w:val="both"/>
        <w:rPr>
          <w:rFonts w:ascii="Times New Roman" w:hAnsi="Times New Roman" w:cs="Times New Roman"/>
          <w:sz w:val="24"/>
          <w:szCs w:val="24"/>
        </w:rPr>
      </w:pPr>
      <w:r>
        <w:rPr>
          <w:rFonts w:ascii="Times New Roman" w:hAnsi="Times New Roman" w:cs="Times New Roman"/>
          <w:sz w:val="24"/>
          <w:szCs w:val="24"/>
        </w:rPr>
        <w:t>Водоемы делятся на океаны и моря.</w:t>
      </w:r>
    </w:p>
    <w:p w:rsidR="00FA07B9" w:rsidRDefault="00FA07B9" w:rsidP="00FA07B9">
      <w:pPr>
        <w:numPr>
          <w:ilvl w:val="0"/>
          <w:numId w:val="82"/>
        </w:numPr>
        <w:spacing w:before="0" w:after="0"/>
        <w:jc w:val="both"/>
        <w:rPr>
          <w:rFonts w:ascii="Times New Roman" w:hAnsi="Times New Roman" w:cs="Times New Roman"/>
          <w:b/>
          <w:sz w:val="24"/>
          <w:szCs w:val="24"/>
        </w:rPr>
      </w:pPr>
      <w:r>
        <w:rPr>
          <w:rFonts w:ascii="Times New Roman" w:hAnsi="Times New Roman" w:cs="Times New Roman"/>
          <w:b/>
          <w:sz w:val="24"/>
          <w:szCs w:val="24"/>
        </w:rPr>
        <w:lastRenderedPageBreak/>
        <w:t>Вычеркни то, что не является классификацией, а является делением целого на части.</w:t>
      </w:r>
    </w:p>
    <w:p w:rsidR="00FA07B9" w:rsidRDefault="00FA07B9" w:rsidP="00FA07B9">
      <w:pPr>
        <w:numPr>
          <w:ilvl w:val="0"/>
          <w:numId w:val="86"/>
        </w:numPr>
        <w:spacing w:before="0" w:after="0"/>
        <w:jc w:val="both"/>
        <w:rPr>
          <w:rFonts w:ascii="Times New Roman" w:hAnsi="Times New Roman" w:cs="Times New Roman"/>
          <w:sz w:val="24"/>
          <w:szCs w:val="24"/>
        </w:rPr>
      </w:pPr>
      <w:r>
        <w:rPr>
          <w:rFonts w:ascii="Times New Roman" w:hAnsi="Times New Roman" w:cs="Times New Roman"/>
          <w:sz w:val="24"/>
          <w:szCs w:val="24"/>
        </w:rPr>
        <w:t>Люди делятся на детей и взрослых.</w:t>
      </w:r>
    </w:p>
    <w:p w:rsidR="00FA07B9" w:rsidRDefault="00FA07B9" w:rsidP="00FA07B9">
      <w:pPr>
        <w:numPr>
          <w:ilvl w:val="0"/>
          <w:numId w:val="86"/>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Машины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грузовые и легковые.</w:t>
      </w:r>
    </w:p>
    <w:p w:rsidR="00FA07B9" w:rsidRDefault="00FA07B9" w:rsidP="00FA07B9">
      <w:pPr>
        <w:numPr>
          <w:ilvl w:val="0"/>
          <w:numId w:val="86"/>
        </w:numPr>
        <w:spacing w:before="0" w:after="0"/>
        <w:jc w:val="both"/>
        <w:rPr>
          <w:rFonts w:ascii="Times New Roman" w:hAnsi="Times New Roman" w:cs="Times New Roman"/>
          <w:sz w:val="24"/>
          <w:szCs w:val="24"/>
        </w:rPr>
      </w:pPr>
      <w:r>
        <w:rPr>
          <w:rFonts w:ascii="Times New Roman" w:hAnsi="Times New Roman" w:cs="Times New Roman"/>
          <w:sz w:val="24"/>
          <w:szCs w:val="24"/>
        </w:rPr>
        <w:t>Год делится на зиму, лето, осень, весну.</w:t>
      </w:r>
    </w:p>
    <w:p w:rsidR="00FA07B9" w:rsidRDefault="00FA07B9" w:rsidP="00FA07B9">
      <w:pPr>
        <w:numPr>
          <w:ilvl w:val="0"/>
          <w:numId w:val="86"/>
        </w:numPr>
        <w:spacing w:before="0" w:after="0"/>
        <w:jc w:val="both"/>
        <w:rPr>
          <w:rFonts w:ascii="Times New Roman" w:hAnsi="Times New Roman" w:cs="Times New Roman"/>
          <w:sz w:val="24"/>
          <w:szCs w:val="24"/>
        </w:rPr>
      </w:pPr>
      <w:r>
        <w:rPr>
          <w:rFonts w:ascii="Times New Roman" w:hAnsi="Times New Roman" w:cs="Times New Roman"/>
          <w:sz w:val="24"/>
          <w:szCs w:val="24"/>
        </w:rPr>
        <w:t>Горы делятся на старые и молодые.</w:t>
      </w:r>
    </w:p>
    <w:p w:rsidR="00FA07B9" w:rsidRDefault="00FA07B9" w:rsidP="00FA07B9">
      <w:pPr>
        <w:numPr>
          <w:ilvl w:val="0"/>
          <w:numId w:val="86"/>
        </w:numPr>
        <w:spacing w:before="0" w:after="0"/>
        <w:jc w:val="both"/>
        <w:rPr>
          <w:rFonts w:ascii="Times New Roman" w:hAnsi="Times New Roman" w:cs="Times New Roman"/>
          <w:sz w:val="24"/>
          <w:szCs w:val="24"/>
        </w:rPr>
      </w:pPr>
      <w:r>
        <w:rPr>
          <w:rFonts w:ascii="Times New Roman" w:hAnsi="Times New Roman" w:cs="Times New Roman"/>
          <w:sz w:val="24"/>
          <w:szCs w:val="24"/>
        </w:rPr>
        <w:t>Меры веса – это тонна, центнер, килограмм, грамм.</w:t>
      </w:r>
    </w:p>
    <w:p w:rsidR="00FA07B9" w:rsidRDefault="00FA07B9" w:rsidP="00FA07B9">
      <w:pPr>
        <w:numPr>
          <w:ilvl w:val="0"/>
          <w:numId w:val="86"/>
        </w:numPr>
        <w:spacing w:before="0" w:after="0"/>
        <w:jc w:val="both"/>
        <w:rPr>
          <w:rFonts w:ascii="Times New Roman" w:hAnsi="Times New Roman" w:cs="Times New Roman"/>
          <w:sz w:val="24"/>
          <w:szCs w:val="24"/>
        </w:rPr>
      </w:pPr>
      <w:r>
        <w:rPr>
          <w:rFonts w:ascii="Times New Roman" w:hAnsi="Times New Roman" w:cs="Times New Roman"/>
          <w:sz w:val="24"/>
          <w:szCs w:val="24"/>
        </w:rPr>
        <w:t>Час состоит из минут и секунд.</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3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«Сравнение»</w:t>
      </w:r>
    </w:p>
    <w:p w:rsidR="00FA07B9" w:rsidRDefault="00FA07B9" w:rsidP="00FA07B9">
      <w:pPr>
        <w:numPr>
          <w:ilvl w:val="0"/>
          <w:numId w:val="87"/>
        </w:numPr>
        <w:spacing w:before="0" w:after="0"/>
        <w:jc w:val="both"/>
        <w:rPr>
          <w:rFonts w:ascii="Times New Roman" w:hAnsi="Times New Roman" w:cs="Times New Roman"/>
          <w:sz w:val="24"/>
          <w:szCs w:val="24"/>
        </w:rPr>
      </w:pPr>
      <w:r>
        <w:rPr>
          <w:rFonts w:ascii="Times New Roman" w:hAnsi="Times New Roman" w:cs="Times New Roman"/>
          <w:b/>
          <w:i/>
          <w:sz w:val="24"/>
          <w:szCs w:val="24"/>
        </w:rPr>
        <w:t>Назови не менее трех признаков (свойств):</w:t>
      </w:r>
      <w:r>
        <w:rPr>
          <w:rFonts w:ascii="Times New Roman" w:hAnsi="Times New Roman" w:cs="Times New Roman"/>
          <w:sz w:val="24"/>
          <w:szCs w:val="24"/>
        </w:rPr>
        <w:t xml:space="preserve"> а) автомобиля; </w:t>
      </w:r>
      <w:r>
        <w:rPr>
          <w:rFonts w:ascii="Times New Roman" w:hAnsi="Times New Roman" w:cs="Times New Roman"/>
          <w:sz w:val="24"/>
          <w:szCs w:val="24"/>
          <w:lang w:val="en-US"/>
        </w:rPr>
        <w:t>b</w:t>
      </w:r>
      <w:r>
        <w:rPr>
          <w:rFonts w:ascii="Times New Roman" w:hAnsi="Times New Roman" w:cs="Times New Roman"/>
          <w:sz w:val="24"/>
          <w:szCs w:val="24"/>
        </w:rPr>
        <w:t>) слова автомобиль; с) числа 343.</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Впиши ответы:</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w:t>
      </w:r>
    </w:p>
    <w:p w:rsidR="00FA07B9" w:rsidRDefault="00FA07B9" w:rsidP="00FA07B9">
      <w:pPr>
        <w:numPr>
          <w:ilvl w:val="0"/>
          <w:numId w:val="87"/>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Напиши три слова, состоящие из четырех слогов.</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i/>
          <w:sz w:val="24"/>
          <w:szCs w:val="24"/>
        </w:rPr>
        <w:t>Впиши ответ:</w:t>
      </w:r>
      <w:r>
        <w:rPr>
          <w:rFonts w:ascii="Times New Roman" w:hAnsi="Times New Roman" w:cs="Times New Roman"/>
          <w:sz w:val="24"/>
          <w:szCs w:val="24"/>
        </w:rPr>
        <w:t xml:space="preserve"> ________________________________________________</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7"/>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Напиши три числа, каждое из которых четное и делится на 3.</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 _________________________________</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7"/>
        </w:numPr>
        <w:spacing w:before="0" w:after="0"/>
        <w:jc w:val="both"/>
        <w:rPr>
          <w:rFonts w:ascii="Times New Roman" w:hAnsi="Times New Roman" w:cs="Times New Roman"/>
          <w:sz w:val="24"/>
          <w:szCs w:val="24"/>
        </w:rPr>
      </w:pPr>
      <w:r>
        <w:rPr>
          <w:rFonts w:ascii="Times New Roman" w:hAnsi="Times New Roman" w:cs="Times New Roman"/>
          <w:b/>
          <w:i/>
          <w:sz w:val="24"/>
          <w:szCs w:val="24"/>
        </w:rPr>
        <w:t xml:space="preserve">Чем </w:t>
      </w:r>
      <w:proofErr w:type="gramStart"/>
      <w:r>
        <w:rPr>
          <w:rFonts w:ascii="Times New Roman" w:hAnsi="Times New Roman" w:cs="Times New Roman"/>
          <w:b/>
          <w:i/>
          <w:sz w:val="24"/>
          <w:szCs w:val="24"/>
        </w:rPr>
        <w:t>похожи</w:t>
      </w:r>
      <w:proofErr w:type="gramEnd"/>
      <w:r>
        <w:rPr>
          <w:rFonts w:ascii="Times New Roman" w:hAnsi="Times New Roman" w:cs="Times New Roman"/>
          <w:b/>
          <w:i/>
          <w:sz w:val="24"/>
          <w:szCs w:val="24"/>
        </w:rPr>
        <w:t xml:space="preserve"> и чем отличаются: </w:t>
      </w:r>
      <w:r>
        <w:rPr>
          <w:rFonts w:ascii="Times New Roman" w:hAnsi="Times New Roman" w:cs="Times New Roman"/>
          <w:sz w:val="24"/>
          <w:szCs w:val="24"/>
        </w:rPr>
        <w:t xml:space="preserve">а) кошка и собака; </w:t>
      </w:r>
      <w:r>
        <w:rPr>
          <w:rFonts w:ascii="Times New Roman" w:hAnsi="Times New Roman" w:cs="Times New Roman"/>
          <w:sz w:val="24"/>
          <w:szCs w:val="24"/>
          <w:lang w:val="en-US"/>
        </w:rPr>
        <w:t>b</w:t>
      </w:r>
      <w:r>
        <w:rPr>
          <w:rFonts w:ascii="Times New Roman" w:hAnsi="Times New Roman" w:cs="Times New Roman"/>
          <w:sz w:val="24"/>
          <w:szCs w:val="24"/>
        </w:rPr>
        <w:t xml:space="preserve">) дятел и комар; с) ласточка и самолет; </w:t>
      </w:r>
      <w:r>
        <w:rPr>
          <w:rFonts w:ascii="Times New Roman" w:hAnsi="Times New Roman" w:cs="Times New Roman"/>
          <w:sz w:val="24"/>
          <w:szCs w:val="24"/>
          <w:lang w:val="en-US"/>
        </w:rPr>
        <w:t>d</w:t>
      </w:r>
      <w:r>
        <w:rPr>
          <w:rFonts w:ascii="Times New Roman" w:hAnsi="Times New Roman" w:cs="Times New Roman"/>
          <w:sz w:val="24"/>
          <w:szCs w:val="24"/>
        </w:rPr>
        <w:t>) самолет и вертолет?</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Ответы впиши в таблицу:</w:t>
      </w:r>
    </w:p>
    <w:p w:rsidR="00FA07B9" w:rsidRDefault="00FA07B9" w:rsidP="00FA07B9">
      <w:pPr>
        <w:spacing w:before="0" w:after="0"/>
        <w:jc w:val="both"/>
        <w:rPr>
          <w:rFonts w:ascii="Times New Roman" w:hAnsi="Times New Roman" w:cs="Times New Roman"/>
          <w:i/>
          <w:sz w:val="24"/>
          <w:szCs w:val="24"/>
        </w:rPr>
      </w:pPr>
    </w:p>
    <w:p w:rsidR="00FA07B9" w:rsidRDefault="00FA07B9" w:rsidP="00FA07B9">
      <w:pPr>
        <w:spacing w:before="0" w:after="0"/>
        <w:jc w:val="both"/>
        <w:rPr>
          <w:rFonts w:ascii="Times New Roman" w:hAnsi="Times New Roman" w:cs="Times New Roman"/>
          <w:i/>
          <w:sz w:val="24"/>
          <w:szCs w:val="24"/>
        </w:rPr>
      </w:pP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Сходство:                                                    Различие:</w:t>
      </w:r>
    </w:p>
    <w:p w:rsidR="00FA07B9" w:rsidRDefault="00FA07B9" w:rsidP="00FA07B9">
      <w:pPr>
        <w:spacing w:before="0" w:after="0"/>
        <w:jc w:val="both"/>
        <w:rPr>
          <w:rFonts w:ascii="Times New Roman" w:hAnsi="Times New Roman" w:cs="Times New Roman"/>
          <w:sz w:val="24"/>
          <w:szCs w:val="24"/>
        </w:rPr>
      </w:pPr>
      <w:proofErr w:type="spellStart"/>
      <w:r>
        <w:rPr>
          <w:rFonts w:ascii="Times New Roman" w:hAnsi="Times New Roman" w:cs="Times New Roman"/>
          <w:sz w:val="24"/>
          <w:szCs w:val="24"/>
        </w:rPr>
        <w:t>_а</w:t>
      </w:r>
      <w:proofErr w:type="spellEnd"/>
      <w:r>
        <w:rPr>
          <w:rFonts w:ascii="Times New Roman" w:hAnsi="Times New Roman" w:cs="Times New Roman"/>
          <w:sz w:val="24"/>
          <w:szCs w:val="24"/>
        </w:rPr>
        <w:t xml:space="preserve">)_________________                             </w:t>
      </w:r>
      <w:r>
        <w:rPr>
          <w:rFonts w:ascii="Times New Roman" w:hAnsi="Times New Roman" w:cs="Times New Roman"/>
          <w:sz w:val="24"/>
          <w:szCs w:val="24"/>
          <w:lang w:val="en-US"/>
        </w:rPr>
        <w:t>a</w:t>
      </w:r>
      <w:r>
        <w:rPr>
          <w:rFonts w:ascii="Times New Roman" w:hAnsi="Times New Roman" w:cs="Times New Roman"/>
          <w:sz w:val="24"/>
          <w:szCs w:val="24"/>
        </w:rPr>
        <w:t>)_________________</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lang w:val="en-US"/>
        </w:rPr>
        <w:t>b</w:t>
      </w:r>
      <w:r>
        <w:rPr>
          <w:rFonts w:ascii="Times New Roman" w:hAnsi="Times New Roman" w:cs="Times New Roman"/>
          <w:sz w:val="24"/>
          <w:szCs w:val="24"/>
        </w:rPr>
        <w:t xml:space="preserve">)_________________                             </w:t>
      </w:r>
      <w:r>
        <w:rPr>
          <w:rFonts w:ascii="Times New Roman" w:hAnsi="Times New Roman" w:cs="Times New Roman"/>
          <w:sz w:val="24"/>
          <w:szCs w:val="24"/>
          <w:lang w:val="en-US"/>
        </w:rPr>
        <w:t>b</w:t>
      </w:r>
      <w:r>
        <w:rPr>
          <w:rFonts w:ascii="Times New Roman" w:hAnsi="Times New Roman" w:cs="Times New Roman"/>
          <w:sz w:val="24"/>
          <w:szCs w:val="24"/>
        </w:rPr>
        <w:t>)_________________</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lang w:val="en-US"/>
        </w:rPr>
        <w:t>c</w:t>
      </w:r>
      <w:r>
        <w:rPr>
          <w:rFonts w:ascii="Times New Roman" w:hAnsi="Times New Roman" w:cs="Times New Roman"/>
          <w:sz w:val="24"/>
          <w:szCs w:val="24"/>
        </w:rPr>
        <w:t xml:space="preserve">)_________________                             </w:t>
      </w:r>
      <w:r>
        <w:rPr>
          <w:rFonts w:ascii="Times New Roman" w:hAnsi="Times New Roman" w:cs="Times New Roman"/>
          <w:sz w:val="24"/>
          <w:szCs w:val="24"/>
          <w:lang w:val="en-US"/>
        </w:rPr>
        <w:t>c</w:t>
      </w:r>
      <w:r>
        <w:rPr>
          <w:rFonts w:ascii="Times New Roman" w:hAnsi="Times New Roman" w:cs="Times New Roman"/>
          <w:sz w:val="24"/>
          <w:szCs w:val="24"/>
        </w:rPr>
        <w:t>)__________________</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lang w:val="en-US"/>
        </w:rPr>
        <w:t>d</w:t>
      </w:r>
      <w:r>
        <w:rPr>
          <w:rFonts w:ascii="Times New Roman" w:hAnsi="Times New Roman" w:cs="Times New Roman"/>
          <w:sz w:val="24"/>
          <w:szCs w:val="24"/>
        </w:rPr>
        <w:t xml:space="preserve">)_________________                             </w:t>
      </w:r>
      <w:r>
        <w:rPr>
          <w:rFonts w:ascii="Times New Roman" w:hAnsi="Times New Roman" w:cs="Times New Roman"/>
          <w:sz w:val="24"/>
          <w:szCs w:val="24"/>
          <w:lang w:val="en-US"/>
        </w:rPr>
        <w:t>d</w:t>
      </w:r>
      <w:r>
        <w:rPr>
          <w:rFonts w:ascii="Times New Roman" w:hAnsi="Times New Roman" w:cs="Times New Roman"/>
          <w:sz w:val="24"/>
          <w:szCs w:val="24"/>
        </w:rPr>
        <w:t>)__________________ .</w:t>
      </w:r>
    </w:p>
    <w:p w:rsidR="00FA07B9" w:rsidRDefault="00FA07B9" w:rsidP="00FA07B9">
      <w:pPr>
        <w:numPr>
          <w:ilvl w:val="0"/>
          <w:numId w:val="87"/>
        </w:numPr>
        <w:spacing w:before="0" w:after="0"/>
        <w:jc w:val="both"/>
        <w:rPr>
          <w:rFonts w:ascii="Times New Roman" w:hAnsi="Times New Roman" w:cs="Times New Roman"/>
          <w:sz w:val="24"/>
          <w:szCs w:val="24"/>
        </w:rPr>
      </w:pPr>
      <w:r>
        <w:rPr>
          <w:rFonts w:ascii="Times New Roman" w:hAnsi="Times New Roman" w:cs="Times New Roman"/>
          <w:b/>
          <w:i/>
          <w:sz w:val="24"/>
          <w:szCs w:val="24"/>
        </w:rPr>
        <w:t>Какой предмет лишний</w:t>
      </w:r>
      <w:r>
        <w:rPr>
          <w:rFonts w:ascii="Times New Roman" w:hAnsi="Times New Roman" w:cs="Times New Roman"/>
          <w:sz w:val="24"/>
          <w:szCs w:val="24"/>
        </w:rPr>
        <w:t>: чашка, стакан, зонтик, тарелка, блюдце?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 подчерки и объясни.</w:t>
      </w:r>
    </w:p>
    <w:p w:rsidR="00FA07B9" w:rsidRDefault="00FA07B9" w:rsidP="00FA07B9">
      <w:pPr>
        <w:numPr>
          <w:ilvl w:val="0"/>
          <w:numId w:val="87"/>
        </w:numPr>
        <w:spacing w:before="0" w:after="0"/>
        <w:jc w:val="both"/>
        <w:rPr>
          <w:rFonts w:ascii="Times New Roman" w:hAnsi="Times New Roman" w:cs="Times New Roman"/>
          <w:sz w:val="24"/>
          <w:szCs w:val="24"/>
        </w:rPr>
      </w:pPr>
      <w:r>
        <w:rPr>
          <w:rFonts w:ascii="Times New Roman" w:hAnsi="Times New Roman" w:cs="Times New Roman"/>
          <w:b/>
          <w:i/>
          <w:sz w:val="24"/>
          <w:szCs w:val="24"/>
        </w:rPr>
        <w:t>Запиши числа 62, 25, 27, 49</w:t>
      </w:r>
      <w:r>
        <w:rPr>
          <w:rFonts w:ascii="Times New Roman" w:hAnsi="Times New Roman" w:cs="Times New Roman"/>
          <w:sz w:val="24"/>
          <w:szCs w:val="24"/>
        </w:rPr>
        <w:t xml:space="preserve">: а) в порядке убывания; </w:t>
      </w:r>
      <w:r>
        <w:rPr>
          <w:rFonts w:ascii="Times New Roman" w:hAnsi="Times New Roman" w:cs="Times New Roman"/>
          <w:sz w:val="24"/>
          <w:szCs w:val="24"/>
          <w:lang w:val="en-US"/>
        </w:rPr>
        <w:t>b</w:t>
      </w:r>
      <w:r>
        <w:rPr>
          <w:rFonts w:ascii="Times New Roman" w:hAnsi="Times New Roman" w:cs="Times New Roman"/>
          <w:sz w:val="24"/>
          <w:szCs w:val="24"/>
        </w:rPr>
        <w:t>) по убыванию последней цифры; с) *по возрастанию наименьшего делителя.</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Ответы:</w:t>
      </w:r>
    </w:p>
    <w:p w:rsidR="00FA07B9" w:rsidRDefault="00FA07B9" w:rsidP="00FA07B9">
      <w:pPr>
        <w:numPr>
          <w:ilvl w:val="0"/>
          <w:numId w:val="88"/>
        </w:numPr>
        <w:spacing w:before="0" w:after="0"/>
        <w:jc w:val="both"/>
        <w:rPr>
          <w:rFonts w:ascii="Times New Roman" w:hAnsi="Times New Roman" w:cs="Times New Roman"/>
          <w:sz w:val="24"/>
          <w:szCs w:val="24"/>
        </w:rPr>
      </w:pPr>
      <w:r>
        <w:rPr>
          <w:rFonts w:ascii="Times New Roman" w:hAnsi="Times New Roman" w:cs="Times New Roman"/>
          <w:sz w:val="24"/>
          <w:szCs w:val="24"/>
        </w:rPr>
        <w:t>__________;</w:t>
      </w:r>
    </w:p>
    <w:p w:rsidR="00FA07B9" w:rsidRDefault="00FA07B9" w:rsidP="00FA07B9">
      <w:pPr>
        <w:numPr>
          <w:ilvl w:val="0"/>
          <w:numId w:val="88"/>
        </w:numPr>
        <w:spacing w:before="0" w:after="0"/>
        <w:jc w:val="both"/>
        <w:rPr>
          <w:rFonts w:ascii="Times New Roman" w:hAnsi="Times New Roman" w:cs="Times New Roman"/>
          <w:sz w:val="24"/>
          <w:szCs w:val="24"/>
        </w:rPr>
      </w:pPr>
      <w:r>
        <w:rPr>
          <w:rFonts w:ascii="Times New Roman" w:hAnsi="Times New Roman" w:cs="Times New Roman"/>
          <w:sz w:val="24"/>
          <w:szCs w:val="24"/>
        </w:rPr>
        <w:t>__________;</w:t>
      </w:r>
    </w:p>
    <w:p w:rsidR="00FA07B9" w:rsidRDefault="00FA07B9" w:rsidP="00FA07B9">
      <w:pPr>
        <w:numPr>
          <w:ilvl w:val="0"/>
          <w:numId w:val="88"/>
        </w:numPr>
        <w:spacing w:before="0" w:after="0"/>
        <w:jc w:val="both"/>
        <w:rPr>
          <w:rFonts w:ascii="Times New Roman" w:hAnsi="Times New Roman" w:cs="Times New Roman"/>
          <w:sz w:val="24"/>
          <w:szCs w:val="24"/>
        </w:rPr>
      </w:pPr>
      <w:r>
        <w:rPr>
          <w:rFonts w:ascii="Times New Roman" w:hAnsi="Times New Roman" w:cs="Times New Roman"/>
          <w:sz w:val="24"/>
          <w:szCs w:val="24"/>
        </w:rPr>
        <w:t>__________ .</w:t>
      </w:r>
    </w:p>
    <w:p w:rsidR="00FA07B9" w:rsidRDefault="00FA07B9" w:rsidP="00FA07B9">
      <w:pPr>
        <w:spacing w:before="0" w:after="0"/>
        <w:jc w:val="both"/>
        <w:rPr>
          <w:rFonts w:ascii="Times New Roman" w:hAnsi="Times New Roman" w:cs="Times New Roman"/>
          <w:b/>
          <w:i/>
          <w:sz w:val="24"/>
          <w:szCs w:val="24"/>
        </w:rPr>
      </w:pPr>
      <w:r>
        <w:rPr>
          <w:rFonts w:ascii="Times New Roman" w:hAnsi="Times New Roman" w:cs="Times New Roman"/>
          <w:sz w:val="24"/>
          <w:szCs w:val="24"/>
        </w:rPr>
        <w:t>*</w:t>
      </w:r>
      <w:r>
        <w:rPr>
          <w:rFonts w:ascii="Times New Roman" w:hAnsi="Times New Roman" w:cs="Times New Roman"/>
          <w:b/>
          <w:i/>
          <w:sz w:val="24"/>
          <w:szCs w:val="24"/>
        </w:rPr>
        <w:t xml:space="preserve"> Разгадай загадку:</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Бел, да не сахар,</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Ног нет, а идет,</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На все садится,</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Тепла боится.</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 ______________</w:t>
      </w:r>
      <w:proofErr w:type="gramStart"/>
      <w:r>
        <w:rPr>
          <w:rFonts w:ascii="Times New Roman" w:hAnsi="Times New Roman" w:cs="Times New Roman"/>
          <w:sz w:val="24"/>
          <w:szCs w:val="24"/>
        </w:rPr>
        <w:t xml:space="preserve"> .</w:t>
      </w:r>
      <w:proofErr w:type="gramEnd"/>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3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«Отношения»</w:t>
      </w:r>
    </w:p>
    <w:p w:rsidR="00FA07B9" w:rsidRDefault="00FA07B9" w:rsidP="00FA07B9">
      <w:pPr>
        <w:numPr>
          <w:ilvl w:val="0"/>
          <w:numId w:val="89"/>
        </w:numPr>
        <w:spacing w:before="0" w:after="0"/>
        <w:jc w:val="both"/>
        <w:rPr>
          <w:rFonts w:ascii="Times New Roman" w:hAnsi="Times New Roman" w:cs="Times New Roman"/>
          <w:sz w:val="24"/>
          <w:szCs w:val="24"/>
        </w:rPr>
      </w:pPr>
      <w:r>
        <w:rPr>
          <w:rFonts w:ascii="Times New Roman" w:hAnsi="Times New Roman" w:cs="Times New Roman"/>
          <w:b/>
          <w:i/>
          <w:sz w:val="24"/>
          <w:szCs w:val="24"/>
        </w:rPr>
        <w:t>Назови общим словом</w:t>
      </w:r>
      <w:r>
        <w:rPr>
          <w:rFonts w:ascii="Times New Roman" w:hAnsi="Times New Roman" w:cs="Times New Roman"/>
          <w:sz w:val="24"/>
          <w:szCs w:val="24"/>
        </w:rPr>
        <w:t>: сапоги, туфли, валенки, кроссовки, ботинки.</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 ________________</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89"/>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Зачеркни лишнее; все остальное назови общим словом:</w:t>
      </w:r>
    </w:p>
    <w:p w:rsidR="00FA07B9" w:rsidRDefault="00FA07B9" w:rsidP="00FA07B9">
      <w:pPr>
        <w:numPr>
          <w:ilvl w:val="0"/>
          <w:numId w:val="90"/>
        </w:numPr>
        <w:spacing w:before="0" w:after="0"/>
        <w:jc w:val="both"/>
        <w:rPr>
          <w:rFonts w:ascii="Times New Roman" w:hAnsi="Times New Roman" w:cs="Times New Roman"/>
          <w:sz w:val="24"/>
          <w:szCs w:val="24"/>
        </w:rPr>
      </w:pPr>
      <w:r>
        <w:rPr>
          <w:rFonts w:ascii="Times New Roman" w:hAnsi="Times New Roman" w:cs="Times New Roman"/>
          <w:sz w:val="24"/>
          <w:szCs w:val="24"/>
        </w:rPr>
        <w:t>Утка, ласточка, петух, индейка, гусь;</w:t>
      </w:r>
    </w:p>
    <w:p w:rsidR="00FA07B9" w:rsidRDefault="00FA07B9" w:rsidP="00FA07B9">
      <w:pPr>
        <w:numPr>
          <w:ilvl w:val="0"/>
          <w:numId w:val="90"/>
        </w:numPr>
        <w:spacing w:before="0" w:after="0"/>
        <w:jc w:val="both"/>
        <w:rPr>
          <w:rFonts w:ascii="Times New Roman" w:hAnsi="Times New Roman" w:cs="Times New Roman"/>
          <w:sz w:val="24"/>
          <w:szCs w:val="24"/>
        </w:rPr>
      </w:pPr>
      <w:r>
        <w:rPr>
          <w:rFonts w:ascii="Times New Roman" w:hAnsi="Times New Roman" w:cs="Times New Roman"/>
          <w:sz w:val="24"/>
          <w:szCs w:val="24"/>
        </w:rPr>
        <w:t>8, 17, 24, 32, 2;</w:t>
      </w:r>
    </w:p>
    <w:p w:rsidR="00FA07B9" w:rsidRDefault="00FA07B9" w:rsidP="00FA07B9">
      <w:pPr>
        <w:numPr>
          <w:ilvl w:val="0"/>
          <w:numId w:val="90"/>
        </w:numPr>
        <w:spacing w:before="0" w:after="0"/>
        <w:jc w:val="both"/>
        <w:rPr>
          <w:rFonts w:ascii="Times New Roman" w:hAnsi="Times New Roman" w:cs="Times New Roman"/>
          <w:sz w:val="24"/>
          <w:szCs w:val="24"/>
        </w:rPr>
      </w:pPr>
      <w:r>
        <w:rPr>
          <w:rFonts w:ascii="Times New Roman" w:hAnsi="Times New Roman" w:cs="Times New Roman"/>
          <w:sz w:val="24"/>
          <w:szCs w:val="24"/>
        </w:rPr>
        <w:t>Сказка, рассказ, сказание, рассказывать, подсказка.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Ответы:</w:t>
      </w:r>
    </w:p>
    <w:p w:rsidR="00FA07B9" w:rsidRDefault="00FA07B9" w:rsidP="00FA07B9">
      <w:pPr>
        <w:numPr>
          <w:ilvl w:val="0"/>
          <w:numId w:val="91"/>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w:t>
      </w:r>
    </w:p>
    <w:p w:rsidR="00FA07B9" w:rsidRDefault="00FA07B9" w:rsidP="00FA07B9">
      <w:pPr>
        <w:numPr>
          <w:ilvl w:val="0"/>
          <w:numId w:val="91"/>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w:t>
      </w:r>
    </w:p>
    <w:p w:rsidR="00FA07B9" w:rsidRDefault="00FA07B9" w:rsidP="00FA07B9">
      <w:pPr>
        <w:numPr>
          <w:ilvl w:val="0"/>
          <w:numId w:val="91"/>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 .</w:t>
      </w:r>
    </w:p>
    <w:p w:rsidR="00FA07B9" w:rsidRDefault="00FA07B9" w:rsidP="00FA07B9">
      <w:pPr>
        <w:numPr>
          <w:ilvl w:val="0"/>
          <w:numId w:val="89"/>
        </w:numPr>
        <w:spacing w:before="0" w:after="0"/>
        <w:jc w:val="both"/>
        <w:rPr>
          <w:rFonts w:ascii="Times New Roman" w:hAnsi="Times New Roman" w:cs="Times New Roman"/>
          <w:b/>
          <w:i/>
          <w:sz w:val="24"/>
          <w:szCs w:val="24"/>
        </w:rPr>
      </w:pPr>
      <w:r>
        <w:rPr>
          <w:rFonts w:ascii="Times New Roman" w:hAnsi="Times New Roman" w:cs="Times New Roman"/>
          <w:b/>
          <w:i/>
          <w:sz w:val="24"/>
          <w:szCs w:val="24"/>
        </w:rPr>
        <w:t>Укажи родовое понятие:</w:t>
      </w:r>
    </w:p>
    <w:p w:rsidR="00FA07B9" w:rsidRDefault="00FA07B9" w:rsidP="00FA07B9">
      <w:pPr>
        <w:numPr>
          <w:ilvl w:val="0"/>
          <w:numId w:val="92"/>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Пятиугольник, семиугольник, </w:t>
      </w:r>
      <w:proofErr w:type="spellStart"/>
      <w:r>
        <w:rPr>
          <w:rFonts w:ascii="Times New Roman" w:hAnsi="Times New Roman" w:cs="Times New Roman"/>
          <w:sz w:val="24"/>
          <w:szCs w:val="24"/>
        </w:rPr>
        <w:t>семнадцатиугольник</w:t>
      </w:r>
      <w:proofErr w:type="spellEnd"/>
      <w:r>
        <w:rPr>
          <w:rFonts w:ascii="Times New Roman" w:hAnsi="Times New Roman" w:cs="Times New Roman"/>
          <w:sz w:val="24"/>
          <w:szCs w:val="24"/>
        </w:rPr>
        <w:t>;</w:t>
      </w:r>
    </w:p>
    <w:p w:rsidR="00FA07B9" w:rsidRDefault="00FA07B9" w:rsidP="00FA07B9">
      <w:pPr>
        <w:numPr>
          <w:ilvl w:val="0"/>
          <w:numId w:val="92"/>
        </w:numPr>
        <w:spacing w:before="0" w:after="0"/>
        <w:jc w:val="both"/>
        <w:rPr>
          <w:rFonts w:ascii="Times New Roman" w:hAnsi="Times New Roman" w:cs="Times New Roman"/>
          <w:sz w:val="24"/>
          <w:szCs w:val="24"/>
        </w:rPr>
      </w:pPr>
      <w:r>
        <w:rPr>
          <w:rFonts w:ascii="Times New Roman" w:hAnsi="Times New Roman" w:cs="Times New Roman"/>
          <w:sz w:val="24"/>
          <w:szCs w:val="24"/>
        </w:rPr>
        <w:t>Пятиугольник, круг, квадрат;</w:t>
      </w:r>
    </w:p>
    <w:p w:rsidR="00FA07B9" w:rsidRDefault="00FA07B9" w:rsidP="00FA07B9">
      <w:pPr>
        <w:numPr>
          <w:ilvl w:val="0"/>
          <w:numId w:val="92"/>
        </w:numPr>
        <w:spacing w:before="0" w:after="0"/>
        <w:jc w:val="both"/>
        <w:rPr>
          <w:rFonts w:ascii="Times New Roman" w:hAnsi="Times New Roman" w:cs="Times New Roman"/>
          <w:sz w:val="24"/>
          <w:szCs w:val="24"/>
        </w:rPr>
      </w:pPr>
      <w:r>
        <w:rPr>
          <w:rFonts w:ascii="Times New Roman" w:hAnsi="Times New Roman" w:cs="Times New Roman"/>
          <w:sz w:val="24"/>
          <w:szCs w:val="24"/>
        </w:rPr>
        <w:t>Пчела, муха, бабочка;</w:t>
      </w:r>
    </w:p>
    <w:p w:rsidR="00FA07B9" w:rsidRDefault="00FA07B9" w:rsidP="00FA07B9">
      <w:pPr>
        <w:numPr>
          <w:ilvl w:val="0"/>
          <w:numId w:val="92"/>
        </w:numPr>
        <w:spacing w:before="0" w:after="0"/>
        <w:jc w:val="both"/>
        <w:rPr>
          <w:rFonts w:ascii="Times New Roman" w:hAnsi="Times New Roman" w:cs="Times New Roman"/>
          <w:sz w:val="24"/>
          <w:szCs w:val="24"/>
        </w:rPr>
      </w:pPr>
      <w:r>
        <w:rPr>
          <w:rFonts w:ascii="Times New Roman" w:hAnsi="Times New Roman" w:cs="Times New Roman"/>
          <w:sz w:val="24"/>
          <w:szCs w:val="24"/>
        </w:rPr>
        <w:t>Ель, береза, сосна, клен.</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Ответы:</w:t>
      </w:r>
    </w:p>
    <w:p w:rsidR="00FA07B9" w:rsidRDefault="00FA07B9" w:rsidP="00FA07B9">
      <w:pPr>
        <w:numPr>
          <w:ilvl w:val="0"/>
          <w:numId w:val="93"/>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w:t>
      </w:r>
    </w:p>
    <w:p w:rsidR="00FA07B9" w:rsidRDefault="00FA07B9" w:rsidP="00FA07B9">
      <w:pPr>
        <w:numPr>
          <w:ilvl w:val="0"/>
          <w:numId w:val="93"/>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w:t>
      </w:r>
    </w:p>
    <w:p w:rsidR="00FA07B9" w:rsidRDefault="00FA07B9" w:rsidP="00FA07B9">
      <w:pPr>
        <w:numPr>
          <w:ilvl w:val="0"/>
          <w:numId w:val="93"/>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w:t>
      </w:r>
    </w:p>
    <w:p w:rsidR="00FA07B9" w:rsidRDefault="00FA07B9" w:rsidP="00FA07B9">
      <w:pPr>
        <w:numPr>
          <w:ilvl w:val="0"/>
          <w:numId w:val="93"/>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 .</w:t>
      </w:r>
    </w:p>
    <w:p w:rsidR="00FA07B9" w:rsidRDefault="00FA07B9" w:rsidP="00FA07B9">
      <w:pPr>
        <w:numPr>
          <w:ilvl w:val="0"/>
          <w:numId w:val="89"/>
        </w:numPr>
        <w:spacing w:before="0" w:after="0"/>
        <w:jc w:val="both"/>
        <w:rPr>
          <w:rFonts w:ascii="Times New Roman" w:hAnsi="Times New Roman" w:cs="Times New Roman"/>
          <w:b/>
          <w:i/>
          <w:sz w:val="24"/>
          <w:szCs w:val="24"/>
        </w:rPr>
      </w:pPr>
      <w:r>
        <w:rPr>
          <w:rFonts w:ascii="Times New Roman" w:hAnsi="Times New Roman" w:cs="Times New Roman"/>
          <w:b/>
          <w:i/>
          <w:sz w:val="24"/>
          <w:szCs w:val="24"/>
        </w:rPr>
        <w:t>Заполни таблицу.</w:t>
      </w:r>
    </w:p>
    <w:tbl>
      <w:tblPr>
        <w:tblW w:w="0" w:type="auto"/>
        <w:tblInd w:w="-5" w:type="dxa"/>
        <w:tblLayout w:type="fixed"/>
        <w:tblLook w:val="04A0"/>
      </w:tblPr>
      <w:tblGrid>
        <w:gridCol w:w="2392"/>
        <w:gridCol w:w="2393"/>
        <w:gridCol w:w="2393"/>
        <w:gridCol w:w="2403"/>
      </w:tblGrid>
      <w:tr w:rsidR="00FA07B9" w:rsidTr="00FA07B9">
        <w:tc>
          <w:tcPr>
            <w:tcW w:w="2392"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Род</w:t>
            </w:r>
          </w:p>
        </w:tc>
        <w:tc>
          <w:tcPr>
            <w:tcW w:w="7189" w:type="dxa"/>
            <w:gridSpan w:val="3"/>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Виды</w:t>
            </w:r>
          </w:p>
        </w:tc>
      </w:tr>
      <w:tr w:rsidR="00FA07B9" w:rsidTr="00FA07B9">
        <w:tc>
          <w:tcPr>
            <w:tcW w:w="2392"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Птица</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Ворона</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r>
      <w:tr w:rsidR="00FA07B9" w:rsidTr="00FA07B9">
        <w:tc>
          <w:tcPr>
            <w:tcW w:w="2392"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Металл</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r>
      <w:tr w:rsidR="00FA07B9" w:rsidTr="00FA07B9">
        <w:tc>
          <w:tcPr>
            <w:tcW w:w="2392"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Нечетное число</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r>
      <w:tr w:rsidR="00FA07B9" w:rsidTr="00FA07B9">
        <w:tc>
          <w:tcPr>
            <w:tcW w:w="2392"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Глагол</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r>
      <w:tr w:rsidR="00FA07B9" w:rsidTr="00FA07B9">
        <w:tc>
          <w:tcPr>
            <w:tcW w:w="2392"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Имя собственное</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2393"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2403"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r>
    </w:tbl>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Итоговый тест за курс 3 класса</w:t>
      </w:r>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название предмета, который имеет данные признаки:</w:t>
      </w:r>
    </w:p>
    <w:p w:rsidR="00FA07B9" w:rsidRDefault="00FA07B9" w:rsidP="00FA07B9">
      <w:pPr>
        <w:numPr>
          <w:ilvl w:val="0"/>
          <w:numId w:val="95"/>
        </w:numPr>
        <w:spacing w:before="0" w:after="0"/>
        <w:jc w:val="both"/>
        <w:rPr>
          <w:rFonts w:ascii="Times New Roman" w:hAnsi="Times New Roman" w:cs="Times New Roman"/>
          <w:sz w:val="24"/>
          <w:szCs w:val="24"/>
        </w:rPr>
      </w:pPr>
      <w:r>
        <w:rPr>
          <w:rFonts w:ascii="Times New Roman" w:hAnsi="Times New Roman" w:cs="Times New Roman"/>
          <w:sz w:val="24"/>
          <w:szCs w:val="24"/>
        </w:rPr>
        <w:t>быстрая, бурная, горная,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5"/>
        </w:numPr>
        <w:spacing w:before="0" w:after="0"/>
        <w:jc w:val="both"/>
        <w:rPr>
          <w:rFonts w:ascii="Times New Roman" w:hAnsi="Times New Roman" w:cs="Times New Roman"/>
          <w:sz w:val="24"/>
          <w:szCs w:val="24"/>
        </w:rPr>
      </w:pPr>
      <w:r>
        <w:rPr>
          <w:rFonts w:ascii="Times New Roman" w:hAnsi="Times New Roman" w:cs="Times New Roman"/>
          <w:sz w:val="24"/>
          <w:szCs w:val="24"/>
        </w:rPr>
        <w:t>крупный, вкусный, круглый, грецкий,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5"/>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летняя, теплая, звездная,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5"/>
        </w:numPr>
        <w:spacing w:before="0" w:after="0"/>
        <w:jc w:val="both"/>
        <w:rPr>
          <w:rFonts w:ascii="Times New Roman" w:hAnsi="Times New Roman" w:cs="Times New Roman"/>
          <w:sz w:val="24"/>
          <w:szCs w:val="24"/>
        </w:rPr>
      </w:pPr>
      <w:r>
        <w:rPr>
          <w:rFonts w:ascii="Times New Roman" w:hAnsi="Times New Roman" w:cs="Times New Roman"/>
          <w:sz w:val="24"/>
          <w:szCs w:val="24"/>
        </w:rPr>
        <w:t>меткая, поучительная, мудрая,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Вычеркни неверные сравнения.</w:t>
      </w:r>
    </w:p>
    <w:p w:rsidR="00FA07B9" w:rsidRDefault="00FA07B9" w:rsidP="00FA07B9">
      <w:pPr>
        <w:numPr>
          <w:ilvl w:val="0"/>
          <w:numId w:val="96"/>
        </w:numPr>
        <w:spacing w:before="0" w:after="0"/>
        <w:jc w:val="both"/>
        <w:rPr>
          <w:rFonts w:ascii="Times New Roman" w:hAnsi="Times New Roman" w:cs="Times New Roman"/>
          <w:sz w:val="24"/>
          <w:szCs w:val="24"/>
        </w:rPr>
      </w:pPr>
      <w:r>
        <w:rPr>
          <w:rFonts w:ascii="Times New Roman" w:hAnsi="Times New Roman" w:cs="Times New Roman"/>
          <w:sz w:val="24"/>
          <w:szCs w:val="24"/>
        </w:rPr>
        <w:t>У зайца длинные уши, а у страуса сильные ноги.</w:t>
      </w:r>
    </w:p>
    <w:p w:rsidR="00FA07B9" w:rsidRDefault="00FA07B9" w:rsidP="00FA07B9">
      <w:pPr>
        <w:numPr>
          <w:ilvl w:val="0"/>
          <w:numId w:val="96"/>
        </w:numPr>
        <w:spacing w:before="0" w:after="0"/>
        <w:jc w:val="both"/>
        <w:rPr>
          <w:rFonts w:ascii="Times New Roman" w:hAnsi="Times New Roman" w:cs="Times New Roman"/>
          <w:sz w:val="24"/>
          <w:szCs w:val="24"/>
        </w:rPr>
      </w:pPr>
      <w:r>
        <w:rPr>
          <w:rFonts w:ascii="Times New Roman" w:hAnsi="Times New Roman" w:cs="Times New Roman"/>
          <w:sz w:val="24"/>
          <w:szCs w:val="24"/>
        </w:rPr>
        <w:t>Курица – домашняя птица, а лебедь – дикая.</w:t>
      </w:r>
    </w:p>
    <w:p w:rsidR="00FA07B9" w:rsidRDefault="00FA07B9" w:rsidP="00FA07B9">
      <w:pPr>
        <w:numPr>
          <w:ilvl w:val="0"/>
          <w:numId w:val="96"/>
        </w:numPr>
        <w:spacing w:before="0" w:after="0"/>
        <w:jc w:val="both"/>
        <w:rPr>
          <w:rFonts w:ascii="Times New Roman" w:hAnsi="Times New Roman" w:cs="Times New Roman"/>
          <w:sz w:val="24"/>
          <w:szCs w:val="24"/>
        </w:rPr>
      </w:pPr>
      <w:r>
        <w:rPr>
          <w:rFonts w:ascii="Times New Roman" w:hAnsi="Times New Roman" w:cs="Times New Roman"/>
          <w:sz w:val="24"/>
          <w:szCs w:val="24"/>
        </w:rPr>
        <w:t>В сказке говорится про зверей, а в рассказе много юмора.</w:t>
      </w:r>
    </w:p>
    <w:p w:rsidR="00FA07B9" w:rsidRDefault="00FA07B9" w:rsidP="00FA07B9">
      <w:pPr>
        <w:numPr>
          <w:ilvl w:val="0"/>
          <w:numId w:val="96"/>
        </w:numPr>
        <w:spacing w:before="0" w:after="0"/>
        <w:jc w:val="both"/>
        <w:rPr>
          <w:rFonts w:ascii="Times New Roman" w:hAnsi="Times New Roman" w:cs="Times New Roman"/>
          <w:sz w:val="24"/>
          <w:szCs w:val="24"/>
        </w:rPr>
      </w:pPr>
      <w:r>
        <w:rPr>
          <w:rFonts w:ascii="Times New Roman" w:hAnsi="Times New Roman" w:cs="Times New Roman"/>
          <w:sz w:val="24"/>
          <w:szCs w:val="24"/>
        </w:rPr>
        <w:t>Остров омывается водой со всех сторон, а полуостров – с трех сторон.</w:t>
      </w:r>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Выполни классификацию следующих слов. Основание классификации – вид орфограммы.</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Резкий, зеленый, местность, жидкость, поздний, взглянул, пятерка.</w:t>
      </w:r>
    </w:p>
    <w:tbl>
      <w:tblPr>
        <w:tblW w:w="0" w:type="auto"/>
        <w:tblInd w:w="-5" w:type="dxa"/>
        <w:tblLayout w:type="fixed"/>
        <w:tblLook w:val="04A0"/>
      </w:tblPr>
      <w:tblGrid>
        <w:gridCol w:w="3190"/>
        <w:gridCol w:w="3190"/>
        <w:gridCol w:w="3201"/>
      </w:tblGrid>
      <w:tr w:rsidR="00FA07B9" w:rsidTr="00FA07B9">
        <w:tc>
          <w:tcPr>
            <w:tcW w:w="3190"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1</w:t>
            </w:r>
          </w:p>
        </w:tc>
        <w:tc>
          <w:tcPr>
            <w:tcW w:w="3190"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2</w:t>
            </w:r>
          </w:p>
        </w:tc>
        <w:tc>
          <w:tcPr>
            <w:tcW w:w="3201"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rPr>
                <w:rFonts w:ascii="Times New Roman" w:hAnsi="Times New Roman" w:cs="Times New Roman"/>
                <w:sz w:val="24"/>
                <w:szCs w:val="24"/>
              </w:rPr>
            </w:pPr>
            <w:r>
              <w:rPr>
                <w:rFonts w:ascii="Times New Roman" w:hAnsi="Times New Roman" w:cs="Times New Roman"/>
                <w:sz w:val="24"/>
                <w:szCs w:val="24"/>
              </w:rPr>
              <w:t>3</w:t>
            </w:r>
          </w:p>
        </w:tc>
      </w:tr>
      <w:tr w:rsidR="00FA07B9" w:rsidTr="00FA07B9">
        <w:tc>
          <w:tcPr>
            <w:tcW w:w="3190" w:type="dxa"/>
            <w:tcBorders>
              <w:top w:val="single" w:sz="4" w:space="0" w:color="000000"/>
              <w:left w:val="single" w:sz="4" w:space="0" w:color="000000"/>
              <w:bottom w:val="single" w:sz="4" w:space="0" w:color="000000"/>
              <w:right w:val="nil"/>
            </w:tcBorders>
          </w:tcPr>
          <w:p w:rsidR="00FA07B9" w:rsidRDefault="00FA07B9">
            <w:pPr>
              <w:snapToGrid w:val="0"/>
              <w:spacing w:before="0" w:after="0"/>
              <w:rPr>
                <w:rFonts w:ascii="Times New Roman" w:hAnsi="Times New Roman" w:cs="Times New Roman"/>
                <w:sz w:val="24"/>
                <w:szCs w:val="24"/>
              </w:rPr>
            </w:pPr>
          </w:p>
        </w:tc>
        <w:tc>
          <w:tcPr>
            <w:tcW w:w="3190" w:type="dxa"/>
            <w:tcBorders>
              <w:top w:val="single" w:sz="4" w:space="0" w:color="000000"/>
              <w:left w:val="single" w:sz="4" w:space="0" w:color="000000"/>
              <w:bottom w:val="single" w:sz="4" w:space="0" w:color="000000"/>
              <w:right w:val="nil"/>
            </w:tcBorders>
          </w:tcPr>
          <w:p w:rsidR="00FA07B9" w:rsidRDefault="00FA07B9">
            <w:pPr>
              <w:snapToGrid w:val="0"/>
              <w:spacing w:before="0" w:after="0"/>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FA07B9" w:rsidRDefault="00FA07B9">
            <w:pPr>
              <w:snapToGrid w:val="0"/>
              <w:spacing w:before="0" w:after="0"/>
              <w:rPr>
                <w:rFonts w:ascii="Times New Roman" w:hAnsi="Times New Roman" w:cs="Times New Roman"/>
                <w:sz w:val="24"/>
                <w:szCs w:val="24"/>
              </w:rPr>
            </w:pPr>
          </w:p>
        </w:tc>
      </w:tr>
    </w:tbl>
    <w:p w:rsidR="00FA07B9" w:rsidRDefault="00FA07B9" w:rsidP="00FA07B9">
      <w:pPr>
        <w:spacing w:before="0" w:after="0"/>
        <w:rPr>
          <w:rFonts w:ascii="Times New Roman" w:hAnsi="Times New Roman" w:cs="Times New Roman"/>
          <w:sz w:val="24"/>
          <w:szCs w:val="24"/>
        </w:rPr>
      </w:pPr>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Произведи классификацию по любому основанию.</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 Все экосистемы делятся на …</w:t>
      </w:r>
      <w:proofErr w:type="gramStart"/>
      <w:r>
        <w:rPr>
          <w:rFonts w:ascii="Times New Roman" w:hAnsi="Times New Roman" w:cs="Times New Roman"/>
          <w:sz w:val="24"/>
          <w:szCs w:val="24"/>
        </w:rPr>
        <w:t xml:space="preserve"> .</w:t>
      </w:r>
      <w:proofErr w:type="gramEnd"/>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 Всех зверей можно разделить на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Дай группе слов родовое понятие.</w:t>
      </w:r>
    </w:p>
    <w:p w:rsidR="00FA07B9" w:rsidRDefault="00FA07B9" w:rsidP="00FA07B9">
      <w:pPr>
        <w:numPr>
          <w:ilvl w:val="0"/>
          <w:numId w:val="97"/>
        </w:numPr>
        <w:spacing w:before="0" w:after="0"/>
        <w:jc w:val="both"/>
        <w:rPr>
          <w:rFonts w:ascii="Times New Roman" w:hAnsi="Times New Roman" w:cs="Times New Roman"/>
          <w:sz w:val="24"/>
          <w:szCs w:val="24"/>
        </w:rPr>
      </w:pPr>
      <w:r>
        <w:rPr>
          <w:rFonts w:ascii="Times New Roman" w:hAnsi="Times New Roman" w:cs="Times New Roman"/>
          <w:sz w:val="24"/>
          <w:szCs w:val="24"/>
        </w:rPr>
        <w:t>Яблоко, желудь, шишка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7"/>
        </w:numPr>
        <w:spacing w:before="0" w:after="0"/>
        <w:jc w:val="both"/>
        <w:rPr>
          <w:rFonts w:ascii="Times New Roman" w:hAnsi="Times New Roman" w:cs="Times New Roman"/>
          <w:sz w:val="24"/>
          <w:szCs w:val="24"/>
        </w:rPr>
      </w:pPr>
      <w:r>
        <w:rPr>
          <w:rFonts w:ascii="Times New Roman" w:hAnsi="Times New Roman" w:cs="Times New Roman"/>
          <w:sz w:val="24"/>
          <w:szCs w:val="24"/>
        </w:rPr>
        <w:t>Тополь, кошка, мухомор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7"/>
        </w:numPr>
        <w:spacing w:before="0" w:after="0"/>
        <w:jc w:val="both"/>
        <w:rPr>
          <w:rFonts w:ascii="Times New Roman" w:hAnsi="Times New Roman" w:cs="Times New Roman"/>
          <w:sz w:val="24"/>
          <w:szCs w:val="24"/>
        </w:rPr>
      </w:pPr>
      <w:r>
        <w:rPr>
          <w:rFonts w:ascii="Times New Roman" w:hAnsi="Times New Roman" w:cs="Times New Roman"/>
          <w:sz w:val="24"/>
          <w:szCs w:val="24"/>
        </w:rPr>
        <w:t>Шелк, ситец, вельвет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 xml:space="preserve">Пронумеруй понятия от более узкого к более </w:t>
      </w:r>
      <w:proofErr w:type="gramStart"/>
      <w:r>
        <w:rPr>
          <w:rFonts w:ascii="Times New Roman" w:hAnsi="Times New Roman" w:cs="Times New Roman"/>
          <w:b/>
          <w:sz w:val="24"/>
          <w:szCs w:val="24"/>
        </w:rPr>
        <w:t>широкому</w:t>
      </w:r>
      <w:proofErr w:type="gramEnd"/>
      <w:r>
        <w:rPr>
          <w:rFonts w:ascii="Times New Roman" w:hAnsi="Times New Roman" w:cs="Times New Roman"/>
          <w:b/>
          <w:sz w:val="24"/>
          <w:szCs w:val="24"/>
        </w:rPr>
        <w:t>.</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Животные, кот Тиша, звери, домашние звери, кошки.</w:t>
      </w:r>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Что это?</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  движение воздуха с определенной скоростью в каком-либо направлении.</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   -  одна сторона листа.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  знаки, с помощью которых записываются числа.</w:t>
      </w:r>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Составь определение.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Чемодан – это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противоположное понятие.</w:t>
      </w:r>
    </w:p>
    <w:p w:rsidR="00FA07B9" w:rsidRDefault="00FA07B9" w:rsidP="00FA07B9">
      <w:pPr>
        <w:numPr>
          <w:ilvl w:val="0"/>
          <w:numId w:val="98"/>
        </w:numPr>
        <w:spacing w:before="0" w:after="0"/>
        <w:jc w:val="both"/>
        <w:rPr>
          <w:rFonts w:ascii="Times New Roman" w:hAnsi="Times New Roman" w:cs="Times New Roman"/>
          <w:sz w:val="24"/>
          <w:szCs w:val="24"/>
        </w:rPr>
      </w:pPr>
      <w:r>
        <w:rPr>
          <w:rFonts w:ascii="Times New Roman" w:hAnsi="Times New Roman" w:cs="Times New Roman"/>
          <w:sz w:val="24"/>
          <w:szCs w:val="24"/>
        </w:rPr>
        <w:t>Замерз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8"/>
        </w:numPr>
        <w:spacing w:before="0" w:after="0"/>
        <w:jc w:val="both"/>
        <w:rPr>
          <w:rFonts w:ascii="Times New Roman" w:hAnsi="Times New Roman" w:cs="Times New Roman"/>
          <w:sz w:val="24"/>
          <w:szCs w:val="24"/>
        </w:rPr>
      </w:pPr>
      <w:r>
        <w:rPr>
          <w:rFonts w:ascii="Times New Roman" w:hAnsi="Times New Roman" w:cs="Times New Roman"/>
          <w:sz w:val="24"/>
          <w:szCs w:val="24"/>
        </w:rPr>
        <w:t>Огорчить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следствие указанной причины.</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Федя и Петя не умеют уступать друг другу, поэтому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причину указанного следствия.</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Автобус не приехал вовремя, потому что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4"/>
        </w:numPr>
        <w:spacing w:before="0" w:after="0"/>
        <w:jc w:val="both"/>
        <w:rPr>
          <w:rFonts w:ascii="Times New Roman" w:hAnsi="Times New Roman" w:cs="Times New Roman"/>
          <w:b/>
          <w:sz w:val="24"/>
          <w:szCs w:val="24"/>
        </w:rPr>
      </w:pPr>
      <w:r>
        <w:rPr>
          <w:rFonts w:ascii="Times New Roman" w:hAnsi="Times New Roman" w:cs="Times New Roman"/>
          <w:b/>
          <w:sz w:val="24"/>
          <w:szCs w:val="24"/>
        </w:rPr>
        <w:t xml:space="preserve">Напиши вопрос, на который можно ответить: </w:t>
      </w:r>
      <w:proofErr w:type="gramStart"/>
      <w:r>
        <w:rPr>
          <w:rFonts w:ascii="Times New Roman" w:hAnsi="Times New Roman" w:cs="Times New Roman"/>
          <w:b/>
          <w:sz w:val="24"/>
          <w:szCs w:val="24"/>
        </w:rPr>
        <w:t>хвойные</w:t>
      </w:r>
      <w:proofErr w:type="gramEnd"/>
      <w:r>
        <w:rPr>
          <w:rFonts w:ascii="Times New Roman" w:hAnsi="Times New Roman" w:cs="Times New Roman"/>
          <w:b/>
          <w:sz w:val="24"/>
          <w:szCs w:val="24"/>
        </w:rPr>
        <w:t>.</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Входной тест</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lastRenderedPageBreak/>
        <w:t>4 класс</w:t>
      </w:r>
    </w:p>
    <w:p w:rsidR="00FA07B9" w:rsidRDefault="00FA07B9" w:rsidP="00FA07B9">
      <w:pPr>
        <w:numPr>
          <w:ilvl w:val="0"/>
          <w:numId w:val="99"/>
        </w:numPr>
        <w:spacing w:before="0" w:after="0"/>
        <w:jc w:val="both"/>
        <w:rPr>
          <w:rFonts w:ascii="Times New Roman" w:hAnsi="Times New Roman" w:cs="Times New Roman"/>
          <w:sz w:val="24"/>
          <w:szCs w:val="24"/>
        </w:rPr>
      </w:pPr>
      <w:r>
        <w:rPr>
          <w:rFonts w:ascii="Times New Roman" w:hAnsi="Times New Roman" w:cs="Times New Roman"/>
          <w:b/>
          <w:sz w:val="24"/>
          <w:szCs w:val="24"/>
        </w:rPr>
        <w:t xml:space="preserve">Логика – это наука о том, как нужно </w:t>
      </w:r>
      <w:r>
        <w:rPr>
          <w:rFonts w:ascii="Times New Roman" w:hAnsi="Times New Roman" w:cs="Times New Roman"/>
          <w:sz w:val="24"/>
          <w:szCs w:val="24"/>
        </w:rPr>
        <w:t>…,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9"/>
        </w:numPr>
        <w:spacing w:before="0" w:after="0"/>
        <w:jc w:val="both"/>
        <w:rPr>
          <w:rFonts w:ascii="Times New Roman" w:hAnsi="Times New Roman" w:cs="Times New Roman"/>
          <w:sz w:val="24"/>
          <w:szCs w:val="24"/>
        </w:rPr>
      </w:pPr>
      <w:r>
        <w:rPr>
          <w:rFonts w:ascii="Times New Roman" w:hAnsi="Times New Roman" w:cs="Times New Roman"/>
          <w:b/>
          <w:sz w:val="24"/>
          <w:szCs w:val="24"/>
        </w:rPr>
        <w:t>Назови одним словом, исключив лишнее</w:t>
      </w:r>
      <w:r>
        <w:rPr>
          <w:rFonts w:ascii="Times New Roman" w:hAnsi="Times New Roman" w:cs="Times New Roman"/>
          <w:sz w:val="24"/>
          <w:szCs w:val="24"/>
        </w:rPr>
        <w:t>.</w:t>
      </w:r>
    </w:p>
    <w:p w:rsidR="00FA07B9" w:rsidRDefault="00FA07B9" w:rsidP="00FA07B9">
      <w:pPr>
        <w:numPr>
          <w:ilvl w:val="0"/>
          <w:numId w:val="100"/>
        </w:numPr>
        <w:spacing w:before="0" w:after="0"/>
        <w:jc w:val="both"/>
        <w:rPr>
          <w:rFonts w:ascii="Times New Roman" w:hAnsi="Times New Roman" w:cs="Times New Roman"/>
          <w:sz w:val="24"/>
          <w:szCs w:val="24"/>
        </w:rPr>
      </w:pPr>
      <w:r>
        <w:rPr>
          <w:rFonts w:ascii="Times New Roman" w:hAnsi="Times New Roman" w:cs="Times New Roman"/>
          <w:sz w:val="24"/>
          <w:szCs w:val="24"/>
        </w:rPr>
        <w:t>Злость, радость, восторг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0"/>
        </w:numPr>
        <w:spacing w:before="0" w:after="0"/>
        <w:jc w:val="both"/>
        <w:rPr>
          <w:rFonts w:ascii="Times New Roman" w:hAnsi="Times New Roman" w:cs="Times New Roman"/>
          <w:sz w:val="24"/>
          <w:szCs w:val="24"/>
        </w:rPr>
      </w:pPr>
      <w:r>
        <w:rPr>
          <w:rFonts w:ascii="Times New Roman" w:hAnsi="Times New Roman" w:cs="Times New Roman"/>
          <w:sz w:val="24"/>
          <w:szCs w:val="24"/>
        </w:rPr>
        <w:t>Пингвин, журавль, верблюд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0"/>
        </w:numPr>
        <w:spacing w:before="0" w:after="0"/>
        <w:jc w:val="both"/>
        <w:rPr>
          <w:rFonts w:ascii="Times New Roman" w:hAnsi="Times New Roman" w:cs="Times New Roman"/>
          <w:sz w:val="24"/>
          <w:szCs w:val="24"/>
        </w:rPr>
      </w:pPr>
      <w:r>
        <w:rPr>
          <w:rFonts w:ascii="Times New Roman" w:hAnsi="Times New Roman" w:cs="Times New Roman"/>
          <w:sz w:val="24"/>
          <w:szCs w:val="24"/>
        </w:rPr>
        <w:t>Тюмень, Киев, Москва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0"/>
        </w:numPr>
        <w:spacing w:before="0" w:after="0"/>
        <w:jc w:val="both"/>
        <w:rPr>
          <w:rFonts w:ascii="Times New Roman" w:hAnsi="Times New Roman" w:cs="Times New Roman"/>
          <w:sz w:val="24"/>
          <w:szCs w:val="24"/>
        </w:rPr>
      </w:pPr>
      <w:r>
        <w:rPr>
          <w:rFonts w:ascii="Times New Roman" w:hAnsi="Times New Roman" w:cs="Times New Roman"/>
          <w:sz w:val="24"/>
          <w:szCs w:val="24"/>
        </w:rPr>
        <w:t>Желудок, позвоночник, череп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9"/>
        </w:numPr>
        <w:spacing w:before="0" w:after="0"/>
        <w:jc w:val="both"/>
        <w:rPr>
          <w:rFonts w:ascii="Times New Roman" w:hAnsi="Times New Roman" w:cs="Times New Roman"/>
          <w:b/>
          <w:sz w:val="24"/>
          <w:szCs w:val="24"/>
        </w:rPr>
      </w:pPr>
      <w:r>
        <w:rPr>
          <w:rFonts w:ascii="Times New Roman" w:hAnsi="Times New Roman" w:cs="Times New Roman"/>
          <w:b/>
          <w:sz w:val="24"/>
          <w:szCs w:val="24"/>
        </w:rPr>
        <w:t>Сравнение.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Сравнить – это значит найти признаки … и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9"/>
        </w:numPr>
        <w:spacing w:before="0" w:after="0"/>
        <w:jc w:val="both"/>
        <w:rPr>
          <w:rFonts w:ascii="Times New Roman" w:hAnsi="Times New Roman" w:cs="Times New Roman"/>
          <w:b/>
          <w:sz w:val="24"/>
          <w:szCs w:val="24"/>
        </w:rPr>
      </w:pPr>
      <w:r>
        <w:rPr>
          <w:rFonts w:ascii="Times New Roman" w:hAnsi="Times New Roman" w:cs="Times New Roman"/>
          <w:b/>
          <w:sz w:val="24"/>
          <w:szCs w:val="24"/>
        </w:rPr>
        <w:t>Классификация.</w:t>
      </w:r>
    </w:p>
    <w:tbl>
      <w:tblPr>
        <w:tblW w:w="0" w:type="auto"/>
        <w:tblInd w:w="-5" w:type="dxa"/>
        <w:tblLayout w:type="fixed"/>
        <w:tblLook w:val="04A0"/>
      </w:tblPr>
      <w:tblGrid>
        <w:gridCol w:w="3190"/>
        <w:gridCol w:w="3191"/>
        <w:gridCol w:w="3201"/>
      </w:tblGrid>
      <w:tr w:rsidR="00FA07B9" w:rsidTr="00FA07B9">
        <w:tc>
          <w:tcPr>
            <w:tcW w:w="3190" w:type="dxa"/>
            <w:vMerge w:val="restart"/>
            <w:tcBorders>
              <w:top w:val="single" w:sz="4" w:space="0" w:color="000000"/>
              <w:left w:val="single" w:sz="4" w:space="0" w:color="000000"/>
              <w:bottom w:val="single" w:sz="4" w:space="0" w:color="000000"/>
              <w:right w:val="nil"/>
            </w:tcBorders>
            <w:hideMark/>
          </w:tcPr>
          <w:p w:rsidR="00FA07B9" w:rsidRDefault="00FA07B9">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Сходство</w:t>
            </w:r>
          </w:p>
        </w:tc>
        <w:tc>
          <w:tcPr>
            <w:tcW w:w="6392" w:type="dxa"/>
            <w:gridSpan w:val="2"/>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Различие</w:t>
            </w:r>
          </w:p>
        </w:tc>
      </w:tr>
      <w:tr w:rsidR="00FA07B9" w:rsidTr="00FA07B9">
        <w:tc>
          <w:tcPr>
            <w:tcW w:w="3190" w:type="dxa"/>
            <w:vMerge/>
            <w:tcBorders>
              <w:top w:val="single" w:sz="4" w:space="0" w:color="000000"/>
              <w:left w:val="single" w:sz="4" w:space="0" w:color="000000"/>
              <w:bottom w:val="single" w:sz="4" w:space="0" w:color="000000"/>
              <w:right w:val="nil"/>
            </w:tcBorders>
            <w:vAlign w:val="center"/>
            <w:hideMark/>
          </w:tcPr>
          <w:p w:rsidR="00FA07B9" w:rsidRDefault="00FA07B9">
            <w:pPr>
              <w:suppressAutoHyphens w:val="0"/>
              <w:spacing w:before="0" w:after="0"/>
              <w:rPr>
                <w:rFonts w:ascii="Times New Roman" w:hAnsi="Times New Roman" w:cs="Times New Roman"/>
                <w:b/>
                <w:sz w:val="24"/>
                <w:szCs w:val="24"/>
              </w:rPr>
            </w:pPr>
          </w:p>
        </w:tc>
        <w:tc>
          <w:tcPr>
            <w:tcW w:w="3191" w:type="dxa"/>
            <w:tcBorders>
              <w:top w:val="single" w:sz="4" w:space="0" w:color="000000"/>
              <w:left w:val="single" w:sz="4" w:space="0" w:color="000000"/>
              <w:bottom w:val="single" w:sz="4" w:space="0" w:color="000000"/>
              <w:right w:val="nil"/>
            </w:tcBorders>
            <w:hideMark/>
          </w:tcPr>
          <w:p w:rsidR="00FA07B9" w:rsidRDefault="00FA07B9">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Книга</w:t>
            </w:r>
          </w:p>
        </w:tc>
        <w:tc>
          <w:tcPr>
            <w:tcW w:w="3201" w:type="dxa"/>
            <w:tcBorders>
              <w:top w:val="single" w:sz="4" w:space="0" w:color="000000"/>
              <w:left w:val="single" w:sz="4" w:space="0" w:color="000000"/>
              <w:bottom w:val="single" w:sz="4" w:space="0" w:color="000000"/>
              <w:right w:val="single" w:sz="4" w:space="0" w:color="000000"/>
            </w:tcBorders>
            <w:hideMark/>
          </w:tcPr>
          <w:p w:rsidR="00FA07B9" w:rsidRDefault="00FA07B9">
            <w:pPr>
              <w:snapToGrid w:val="0"/>
              <w:spacing w:before="0" w:after="0"/>
              <w:jc w:val="center"/>
              <w:rPr>
                <w:rFonts w:ascii="Times New Roman" w:hAnsi="Times New Roman" w:cs="Times New Roman"/>
                <w:b/>
                <w:sz w:val="24"/>
                <w:szCs w:val="24"/>
              </w:rPr>
            </w:pPr>
            <w:r>
              <w:rPr>
                <w:rFonts w:ascii="Times New Roman" w:hAnsi="Times New Roman" w:cs="Times New Roman"/>
                <w:b/>
                <w:sz w:val="24"/>
                <w:szCs w:val="24"/>
              </w:rPr>
              <w:t>Тетрадь</w:t>
            </w:r>
          </w:p>
        </w:tc>
      </w:tr>
      <w:tr w:rsidR="00FA07B9" w:rsidTr="00FA07B9">
        <w:tc>
          <w:tcPr>
            <w:tcW w:w="3190" w:type="dxa"/>
            <w:tcBorders>
              <w:top w:val="single" w:sz="4" w:space="0" w:color="000000"/>
              <w:left w:val="single" w:sz="4" w:space="0" w:color="000000"/>
              <w:bottom w:val="single" w:sz="4" w:space="0" w:color="000000"/>
              <w:right w:val="nil"/>
            </w:tcBorders>
          </w:tcPr>
          <w:p w:rsidR="00FA07B9" w:rsidRDefault="00FA07B9">
            <w:pPr>
              <w:snapToGrid w:val="0"/>
              <w:spacing w:before="0" w:after="0"/>
              <w:jc w:val="both"/>
              <w:rPr>
                <w:rFonts w:ascii="Times New Roman" w:hAnsi="Times New Roman" w:cs="Times New Roman"/>
                <w:sz w:val="24"/>
                <w:szCs w:val="24"/>
              </w:rPr>
            </w:pPr>
          </w:p>
        </w:tc>
        <w:tc>
          <w:tcPr>
            <w:tcW w:w="3191" w:type="dxa"/>
            <w:tcBorders>
              <w:top w:val="single" w:sz="4" w:space="0" w:color="000000"/>
              <w:left w:val="single" w:sz="4" w:space="0" w:color="000000"/>
              <w:bottom w:val="single" w:sz="4" w:space="0" w:color="000000"/>
              <w:right w:val="nil"/>
            </w:tcBorders>
          </w:tcPr>
          <w:p w:rsidR="00FA07B9" w:rsidRDefault="00FA07B9">
            <w:pPr>
              <w:snapToGrid w:val="0"/>
              <w:spacing w:before="0" w:after="0"/>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FA07B9" w:rsidRDefault="00FA07B9">
            <w:pPr>
              <w:snapToGrid w:val="0"/>
              <w:spacing w:before="0" w:after="0"/>
              <w:jc w:val="both"/>
              <w:rPr>
                <w:rFonts w:ascii="Times New Roman" w:hAnsi="Times New Roman" w:cs="Times New Roman"/>
                <w:sz w:val="24"/>
                <w:szCs w:val="24"/>
              </w:rPr>
            </w:pPr>
          </w:p>
        </w:tc>
      </w:tr>
    </w:tbl>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rsidP="00FA07B9">
      <w:pPr>
        <w:numPr>
          <w:ilvl w:val="0"/>
          <w:numId w:val="99"/>
        </w:numPr>
        <w:spacing w:before="0" w:after="0"/>
        <w:jc w:val="both"/>
        <w:rPr>
          <w:rFonts w:ascii="Times New Roman" w:hAnsi="Times New Roman" w:cs="Times New Roman"/>
          <w:b/>
          <w:sz w:val="24"/>
          <w:szCs w:val="24"/>
        </w:rPr>
      </w:pPr>
      <w:r>
        <w:rPr>
          <w:rFonts w:ascii="Times New Roman" w:hAnsi="Times New Roman" w:cs="Times New Roman"/>
          <w:b/>
          <w:sz w:val="24"/>
          <w:szCs w:val="24"/>
        </w:rPr>
        <w:t>Аналогия.</w:t>
      </w:r>
    </w:p>
    <w:p w:rsidR="00FA07B9" w:rsidRDefault="00FA07B9" w:rsidP="00FA07B9">
      <w:pPr>
        <w:numPr>
          <w:ilvl w:val="0"/>
          <w:numId w:val="101"/>
        </w:numPr>
        <w:spacing w:before="0" w:after="0"/>
        <w:jc w:val="both"/>
        <w:rPr>
          <w:rFonts w:ascii="Times New Roman" w:hAnsi="Times New Roman" w:cs="Times New Roman"/>
          <w:sz w:val="24"/>
          <w:szCs w:val="24"/>
        </w:rPr>
      </w:pPr>
      <w:r>
        <w:rPr>
          <w:rFonts w:ascii="Times New Roman" w:hAnsi="Times New Roman" w:cs="Times New Roman"/>
          <w:sz w:val="24"/>
          <w:szCs w:val="24"/>
        </w:rPr>
        <w:t>Продолжи по аналогии:</w:t>
      </w:r>
    </w:p>
    <w:p w:rsidR="00FA07B9" w:rsidRDefault="00FA07B9" w:rsidP="00FA07B9">
      <w:pPr>
        <w:numPr>
          <w:ilvl w:val="0"/>
          <w:numId w:val="101"/>
        </w:numPr>
        <w:spacing w:before="0" w:after="0"/>
        <w:jc w:val="both"/>
        <w:rPr>
          <w:rFonts w:ascii="Times New Roman" w:hAnsi="Times New Roman" w:cs="Times New Roman"/>
          <w:sz w:val="24"/>
          <w:szCs w:val="24"/>
        </w:rPr>
      </w:pPr>
      <w:r>
        <w:rPr>
          <w:rFonts w:ascii="Times New Roman" w:hAnsi="Times New Roman" w:cs="Times New Roman"/>
          <w:sz w:val="24"/>
          <w:szCs w:val="24"/>
        </w:rPr>
        <w:t>Побежал, подарок, походка;</w:t>
      </w:r>
    </w:p>
    <w:p w:rsidR="00FA07B9" w:rsidRDefault="00FA07B9" w:rsidP="00FA07B9">
      <w:pPr>
        <w:numPr>
          <w:ilvl w:val="0"/>
          <w:numId w:val="101"/>
        </w:numPr>
        <w:spacing w:before="0" w:after="0"/>
        <w:jc w:val="both"/>
        <w:rPr>
          <w:rFonts w:ascii="Times New Roman" w:hAnsi="Times New Roman" w:cs="Times New Roman"/>
          <w:sz w:val="24"/>
          <w:szCs w:val="24"/>
        </w:rPr>
      </w:pPr>
      <w:r>
        <w:rPr>
          <w:rFonts w:ascii="Times New Roman" w:hAnsi="Times New Roman" w:cs="Times New Roman"/>
          <w:sz w:val="24"/>
          <w:szCs w:val="24"/>
        </w:rPr>
        <w:t>701, 6002, 50003, … .</w:t>
      </w:r>
    </w:p>
    <w:p w:rsidR="00FA07B9" w:rsidRDefault="00FA07B9" w:rsidP="00FA07B9">
      <w:pPr>
        <w:numPr>
          <w:ilvl w:val="0"/>
          <w:numId w:val="101"/>
        </w:numPr>
        <w:spacing w:before="0" w:after="0"/>
        <w:jc w:val="both"/>
        <w:rPr>
          <w:rFonts w:ascii="Times New Roman" w:hAnsi="Times New Roman" w:cs="Times New Roman"/>
          <w:sz w:val="24"/>
          <w:szCs w:val="24"/>
        </w:rPr>
      </w:pPr>
      <w:r>
        <w:rPr>
          <w:rFonts w:ascii="Times New Roman" w:hAnsi="Times New Roman" w:cs="Times New Roman"/>
          <w:sz w:val="24"/>
          <w:szCs w:val="24"/>
        </w:rPr>
        <w:t>Маленький, умненький, кисленький,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99"/>
        </w:numPr>
        <w:spacing w:before="0" w:after="0"/>
        <w:jc w:val="both"/>
        <w:rPr>
          <w:rFonts w:ascii="Times New Roman" w:hAnsi="Times New Roman" w:cs="Times New Roman"/>
          <w:b/>
          <w:sz w:val="24"/>
          <w:szCs w:val="24"/>
        </w:rPr>
      </w:pPr>
      <w:r>
        <w:rPr>
          <w:rFonts w:ascii="Times New Roman" w:hAnsi="Times New Roman" w:cs="Times New Roman"/>
          <w:b/>
          <w:sz w:val="24"/>
          <w:szCs w:val="24"/>
        </w:rPr>
        <w:t>Расшифруй слова: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 Г И К Л О  - …                           Е М А В И Н И Н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П Т А Я М Ь - …                          Ш Л Ы М Е </w:t>
      </w:r>
      <w:proofErr w:type="spellStart"/>
      <w:proofErr w:type="gramStart"/>
      <w:r>
        <w:rPr>
          <w:rFonts w:ascii="Times New Roman" w:hAnsi="Times New Roman" w:cs="Times New Roman"/>
          <w:sz w:val="24"/>
          <w:szCs w:val="24"/>
        </w:rPr>
        <w:t>Е</w:t>
      </w:r>
      <w:proofErr w:type="spellEnd"/>
      <w:proofErr w:type="gramEnd"/>
      <w:r>
        <w:rPr>
          <w:rFonts w:ascii="Times New Roman" w:hAnsi="Times New Roman" w:cs="Times New Roman"/>
          <w:sz w:val="24"/>
          <w:szCs w:val="24"/>
        </w:rPr>
        <w:t xml:space="preserve"> Н И - …</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4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«Отношения между понятиями»</w:t>
      </w:r>
    </w:p>
    <w:p w:rsidR="00FA07B9" w:rsidRDefault="00FA07B9" w:rsidP="00FA07B9">
      <w:pPr>
        <w:numPr>
          <w:ilvl w:val="0"/>
          <w:numId w:val="102"/>
        </w:numPr>
        <w:spacing w:before="0" w:after="0"/>
        <w:jc w:val="both"/>
        <w:rPr>
          <w:rFonts w:ascii="Times New Roman" w:hAnsi="Times New Roman" w:cs="Times New Roman"/>
          <w:b/>
          <w:sz w:val="24"/>
          <w:szCs w:val="24"/>
        </w:rPr>
      </w:pPr>
      <w:r>
        <w:rPr>
          <w:rFonts w:ascii="Times New Roman" w:hAnsi="Times New Roman" w:cs="Times New Roman"/>
          <w:b/>
          <w:sz w:val="24"/>
          <w:szCs w:val="24"/>
        </w:rPr>
        <w:t>Определи вид отношений между понятиями и продолжи по аналогии.</w:t>
      </w:r>
    </w:p>
    <w:p w:rsidR="00FA07B9" w:rsidRDefault="00FA07B9" w:rsidP="00FA07B9">
      <w:pPr>
        <w:spacing w:before="0" w:after="0"/>
        <w:ind w:left="720"/>
        <w:jc w:val="both"/>
        <w:rPr>
          <w:rFonts w:ascii="Times New Roman" w:hAnsi="Times New Roman" w:cs="Times New Roman"/>
          <w:sz w:val="24"/>
          <w:szCs w:val="24"/>
        </w:rPr>
      </w:pPr>
      <w:r>
        <w:rPr>
          <w:rFonts w:ascii="Times New Roman" w:hAnsi="Times New Roman" w:cs="Times New Roman"/>
          <w:sz w:val="24"/>
          <w:szCs w:val="24"/>
        </w:rPr>
        <w:t>____________</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Дятел – птица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Учитель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Часы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Улыбнулся – нахмурился</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Упрямый –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Заболел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______________</w:t>
      </w:r>
    </w:p>
    <w:p w:rsidR="00FA07B9" w:rsidRDefault="00FA07B9" w:rsidP="00FA07B9">
      <w:pPr>
        <w:spacing w:before="0" w:after="0"/>
        <w:jc w:val="both"/>
        <w:rPr>
          <w:rFonts w:ascii="Times New Roman" w:hAnsi="Times New Roman" w:cs="Times New Roman"/>
          <w:i/>
          <w:sz w:val="24"/>
          <w:szCs w:val="24"/>
        </w:rPr>
      </w:pP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lastRenderedPageBreak/>
        <w:t>Книга – страница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Здание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Рассказ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________________</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Чай – кофе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Ручка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Землетрясение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_________________</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Кровь – кислород</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Яблоко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Овца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__________________</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Ноябрь – декабрь</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Утро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1/7 -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__________________</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Грубость – обида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Шутка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Дождь - …</w:t>
      </w:r>
    </w:p>
    <w:p w:rsidR="00FA07B9" w:rsidRDefault="00FA07B9" w:rsidP="00FA07B9">
      <w:pPr>
        <w:numPr>
          <w:ilvl w:val="0"/>
          <w:numId w:val="103"/>
        </w:numPr>
        <w:spacing w:before="0" w:after="0"/>
        <w:jc w:val="both"/>
        <w:rPr>
          <w:rFonts w:ascii="Times New Roman" w:hAnsi="Times New Roman" w:cs="Times New Roman"/>
          <w:b/>
          <w:sz w:val="24"/>
          <w:szCs w:val="24"/>
        </w:rPr>
      </w:pPr>
      <w:r>
        <w:rPr>
          <w:rFonts w:ascii="Times New Roman" w:hAnsi="Times New Roman" w:cs="Times New Roman"/>
          <w:b/>
          <w:sz w:val="24"/>
          <w:szCs w:val="24"/>
        </w:rPr>
        <w:t>Напиши аналогичную пару:</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Стол – мебель</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Китай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Машина – кузов</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Паровоз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Глаза – картина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Уши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 xml:space="preserve">Широкий – бескрайний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Безымянный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Лето – июль</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Рубашка - …</w:t>
      </w:r>
    </w:p>
    <w:p w:rsidR="00FA07B9" w:rsidRDefault="00FA07B9" w:rsidP="00FA07B9">
      <w:pPr>
        <w:numPr>
          <w:ilvl w:val="0"/>
          <w:numId w:val="103"/>
        </w:numPr>
        <w:spacing w:before="0" w:after="0"/>
        <w:jc w:val="both"/>
        <w:rPr>
          <w:rFonts w:ascii="Times New Roman" w:hAnsi="Times New Roman" w:cs="Times New Roman"/>
          <w:b/>
          <w:sz w:val="24"/>
          <w:szCs w:val="24"/>
        </w:rPr>
      </w:pPr>
      <w:r>
        <w:rPr>
          <w:rFonts w:ascii="Times New Roman" w:hAnsi="Times New Roman" w:cs="Times New Roman"/>
          <w:b/>
          <w:sz w:val="24"/>
          <w:szCs w:val="24"/>
        </w:rPr>
        <w:t>Выполни аналогичное задание.</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А</w:t>
      </w:r>
      <w:r>
        <w:rPr>
          <w:rFonts w:ascii="Times New Roman" w:hAnsi="Times New Roman" w:cs="Times New Roman"/>
          <w:i/>
          <w:sz w:val="24"/>
          <w:szCs w:val="24"/>
        </w:rPr>
        <w:t>)  Лук – связка лука.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сыр - …                                           чай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бензин - …                                      песок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суп - …                                             клей -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молоко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 xml:space="preserve">Б) </w:t>
      </w:r>
      <w:r>
        <w:rPr>
          <w:rFonts w:ascii="Times New Roman" w:hAnsi="Times New Roman" w:cs="Times New Roman"/>
          <w:i/>
          <w:sz w:val="24"/>
          <w:szCs w:val="24"/>
        </w:rPr>
        <w:t>Лиса – хищный зверь – зверь – животное – живая природа.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Ель</w:t>
      </w:r>
      <w:proofErr w:type="gramStart"/>
      <w:r>
        <w:rPr>
          <w:rFonts w:ascii="Times New Roman" w:hAnsi="Times New Roman" w:cs="Times New Roman"/>
          <w:sz w:val="24"/>
          <w:szCs w:val="24"/>
        </w:rPr>
        <w:t xml:space="preserve"> - … - … - … - … .</w:t>
      </w:r>
      <w:proofErr w:type="gramEnd"/>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Апельсин</w:t>
      </w:r>
      <w:proofErr w:type="gramStart"/>
      <w:r>
        <w:rPr>
          <w:rFonts w:ascii="Times New Roman" w:hAnsi="Times New Roman" w:cs="Times New Roman"/>
          <w:sz w:val="24"/>
          <w:szCs w:val="24"/>
        </w:rPr>
        <w:t xml:space="preserve"> - … - … - … - … .</w:t>
      </w:r>
      <w:proofErr w:type="gramEnd"/>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t xml:space="preserve">В) </w:t>
      </w:r>
      <w:r>
        <w:rPr>
          <w:rFonts w:ascii="Times New Roman" w:hAnsi="Times New Roman" w:cs="Times New Roman"/>
          <w:i/>
          <w:sz w:val="24"/>
          <w:szCs w:val="24"/>
        </w:rPr>
        <w:t>Подчеркни две фразы, наиболее близкие по смыслу.</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Вымыть посуду.</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Передохнуть.</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Справиться с напряжением.</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Находиться в отпуске.</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Тянуть лямку.</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Гнуть спину.</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Испытывать судьбу.</w:t>
      </w:r>
    </w:p>
    <w:p w:rsidR="00FA07B9" w:rsidRDefault="00FA07B9" w:rsidP="00FA07B9">
      <w:pPr>
        <w:numPr>
          <w:ilvl w:val="0"/>
          <w:numId w:val="104"/>
        </w:numPr>
        <w:spacing w:before="0" w:after="0"/>
        <w:jc w:val="both"/>
        <w:rPr>
          <w:rFonts w:ascii="Times New Roman" w:hAnsi="Times New Roman" w:cs="Times New Roman"/>
          <w:sz w:val="24"/>
          <w:szCs w:val="24"/>
        </w:rPr>
      </w:pPr>
      <w:r>
        <w:rPr>
          <w:rFonts w:ascii="Times New Roman" w:hAnsi="Times New Roman" w:cs="Times New Roman"/>
          <w:sz w:val="24"/>
          <w:szCs w:val="24"/>
        </w:rPr>
        <w:t>Потерять почву под ногами.</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4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«Язык и логика»</w:t>
      </w:r>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Задание на внимание. Исправь ошибки там, где они есть.</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Старые лебеди склонила над ним </w:t>
      </w:r>
      <w:proofErr w:type="spellStart"/>
      <w:r>
        <w:rPr>
          <w:rFonts w:ascii="Times New Roman" w:hAnsi="Times New Roman" w:cs="Times New Roman"/>
          <w:sz w:val="24"/>
          <w:szCs w:val="24"/>
        </w:rPr>
        <w:t>горые</w:t>
      </w:r>
      <w:proofErr w:type="spellEnd"/>
      <w:r>
        <w:rPr>
          <w:rFonts w:ascii="Times New Roman" w:hAnsi="Times New Roman" w:cs="Times New Roman"/>
          <w:sz w:val="24"/>
          <w:szCs w:val="24"/>
        </w:rPr>
        <w:t xml:space="preserve"> шеи.</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Зимой в саду расцвели яблони.</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Внизу над ними расстилалась пустыня.</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В ответ я киваю ему рукой.</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Солнце доходило до верхушек деревьев и </w:t>
      </w:r>
      <w:proofErr w:type="spellStart"/>
      <w:r>
        <w:rPr>
          <w:rFonts w:ascii="Times New Roman" w:hAnsi="Times New Roman" w:cs="Times New Roman"/>
          <w:sz w:val="24"/>
          <w:szCs w:val="24"/>
        </w:rPr>
        <w:t>тряталось</w:t>
      </w:r>
      <w:proofErr w:type="spellEnd"/>
      <w:r>
        <w:rPr>
          <w:rFonts w:ascii="Times New Roman" w:hAnsi="Times New Roman" w:cs="Times New Roman"/>
          <w:sz w:val="24"/>
          <w:szCs w:val="24"/>
        </w:rPr>
        <w:t xml:space="preserve"> за ними.</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Сорняки шипучи и плодовиты.</w:t>
      </w:r>
    </w:p>
    <w:p w:rsidR="00FA07B9" w:rsidRDefault="00FA07B9" w:rsidP="00FA07B9">
      <w:pPr>
        <w:numPr>
          <w:ilvl w:val="0"/>
          <w:numId w:val="106"/>
        </w:numPr>
        <w:spacing w:before="0" w:after="0"/>
        <w:jc w:val="both"/>
        <w:rPr>
          <w:rFonts w:ascii="Times New Roman" w:hAnsi="Times New Roman" w:cs="Times New Roman"/>
          <w:sz w:val="24"/>
          <w:szCs w:val="24"/>
        </w:rPr>
      </w:pPr>
      <w:proofErr w:type="spellStart"/>
      <w:r>
        <w:rPr>
          <w:rFonts w:ascii="Times New Roman" w:hAnsi="Times New Roman" w:cs="Times New Roman"/>
          <w:sz w:val="24"/>
          <w:szCs w:val="24"/>
        </w:rPr>
        <w:t>Настоле</w:t>
      </w:r>
      <w:proofErr w:type="spellEnd"/>
      <w:r>
        <w:rPr>
          <w:rFonts w:ascii="Times New Roman" w:hAnsi="Times New Roman" w:cs="Times New Roman"/>
          <w:sz w:val="24"/>
          <w:szCs w:val="24"/>
        </w:rPr>
        <w:t xml:space="preserve"> лежала карта нашего города.</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Самолет сюда, чтобы помочь людям.</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Кораблю медленно подплывал к берегу, на котором везли обезьянку.</w:t>
      </w:r>
    </w:p>
    <w:p w:rsidR="00FA07B9" w:rsidRDefault="00FA07B9" w:rsidP="00FA07B9">
      <w:pPr>
        <w:numPr>
          <w:ilvl w:val="0"/>
          <w:numId w:val="106"/>
        </w:numPr>
        <w:spacing w:before="0" w:after="0"/>
        <w:jc w:val="both"/>
        <w:rPr>
          <w:rFonts w:ascii="Times New Roman" w:hAnsi="Times New Roman" w:cs="Times New Roman"/>
          <w:sz w:val="24"/>
          <w:szCs w:val="24"/>
        </w:rPr>
      </w:pPr>
      <w:r>
        <w:rPr>
          <w:rFonts w:ascii="Times New Roman" w:hAnsi="Times New Roman" w:cs="Times New Roman"/>
          <w:sz w:val="24"/>
          <w:szCs w:val="24"/>
        </w:rPr>
        <w:t>Дети страдали от недоедания пищи.</w:t>
      </w:r>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Закончи фразеологизмы:</w:t>
      </w:r>
    </w:p>
    <w:p w:rsidR="00FA07B9" w:rsidRDefault="00FA07B9" w:rsidP="00FA07B9">
      <w:pPr>
        <w:numPr>
          <w:ilvl w:val="0"/>
          <w:numId w:val="107"/>
        </w:numPr>
        <w:spacing w:before="0" w:after="0"/>
        <w:jc w:val="both"/>
        <w:rPr>
          <w:rFonts w:ascii="Times New Roman" w:hAnsi="Times New Roman" w:cs="Times New Roman"/>
          <w:sz w:val="24"/>
          <w:szCs w:val="24"/>
        </w:rPr>
      </w:pPr>
      <w:r>
        <w:rPr>
          <w:rFonts w:ascii="Times New Roman" w:hAnsi="Times New Roman" w:cs="Times New Roman"/>
          <w:sz w:val="24"/>
          <w:szCs w:val="24"/>
        </w:rPr>
        <w:t>Ни к селу,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7"/>
        </w:numPr>
        <w:spacing w:before="0" w:after="0"/>
        <w:jc w:val="both"/>
        <w:rPr>
          <w:rFonts w:ascii="Times New Roman" w:hAnsi="Times New Roman" w:cs="Times New Roman"/>
          <w:sz w:val="24"/>
          <w:szCs w:val="24"/>
        </w:rPr>
      </w:pPr>
      <w:r>
        <w:rPr>
          <w:rFonts w:ascii="Times New Roman" w:hAnsi="Times New Roman" w:cs="Times New Roman"/>
          <w:sz w:val="24"/>
          <w:szCs w:val="24"/>
        </w:rPr>
        <w:t>В час по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7"/>
        </w:numPr>
        <w:spacing w:before="0" w:after="0"/>
        <w:jc w:val="both"/>
        <w:rPr>
          <w:rFonts w:ascii="Times New Roman" w:hAnsi="Times New Roman" w:cs="Times New Roman"/>
          <w:sz w:val="24"/>
          <w:szCs w:val="24"/>
        </w:rPr>
      </w:pPr>
      <w:r>
        <w:rPr>
          <w:rFonts w:ascii="Times New Roman" w:hAnsi="Times New Roman" w:cs="Times New Roman"/>
          <w:sz w:val="24"/>
          <w:szCs w:val="24"/>
        </w:rPr>
        <w:t>Как снег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7"/>
        </w:numPr>
        <w:spacing w:before="0" w:after="0"/>
        <w:jc w:val="both"/>
        <w:rPr>
          <w:rFonts w:ascii="Times New Roman" w:hAnsi="Times New Roman" w:cs="Times New Roman"/>
          <w:sz w:val="24"/>
          <w:szCs w:val="24"/>
        </w:rPr>
      </w:pPr>
      <w:r>
        <w:rPr>
          <w:rFonts w:ascii="Times New Roman" w:hAnsi="Times New Roman" w:cs="Times New Roman"/>
          <w:sz w:val="24"/>
          <w:szCs w:val="24"/>
        </w:rPr>
        <w:t>Совать нос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7"/>
        </w:numPr>
        <w:spacing w:before="0" w:after="0"/>
        <w:jc w:val="both"/>
        <w:rPr>
          <w:rFonts w:ascii="Times New Roman" w:hAnsi="Times New Roman" w:cs="Times New Roman"/>
          <w:sz w:val="24"/>
          <w:szCs w:val="24"/>
        </w:rPr>
      </w:pPr>
      <w:r>
        <w:rPr>
          <w:rFonts w:ascii="Times New Roman" w:hAnsi="Times New Roman" w:cs="Times New Roman"/>
          <w:sz w:val="24"/>
          <w:szCs w:val="24"/>
        </w:rPr>
        <w:t>… из мухи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Продолжи пословицы.</w:t>
      </w:r>
    </w:p>
    <w:p w:rsidR="00FA07B9" w:rsidRDefault="00FA07B9" w:rsidP="00FA07B9">
      <w:pPr>
        <w:numPr>
          <w:ilvl w:val="0"/>
          <w:numId w:val="108"/>
        </w:numPr>
        <w:spacing w:before="0" w:after="0"/>
        <w:jc w:val="both"/>
        <w:rPr>
          <w:rFonts w:ascii="Times New Roman" w:hAnsi="Times New Roman" w:cs="Times New Roman"/>
          <w:sz w:val="24"/>
          <w:szCs w:val="24"/>
        </w:rPr>
      </w:pPr>
      <w:r>
        <w:rPr>
          <w:rFonts w:ascii="Times New Roman" w:hAnsi="Times New Roman" w:cs="Times New Roman"/>
          <w:sz w:val="24"/>
          <w:szCs w:val="24"/>
        </w:rPr>
        <w:t>Январь – году начало, зиме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8"/>
        </w:numPr>
        <w:spacing w:before="0" w:after="0"/>
        <w:jc w:val="both"/>
        <w:rPr>
          <w:rFonts w:ascii="Times New Roman" w:hAnsi="Times New Roman" w:cs="Times New Roman"/>
          <w:sz w:val="24"/>
          <w:szCs w:val="24"/>
        </w:rPr>
      </w:pPr>
      <w:r>
        <w:rPr>
          <w:rFonts w:ascii="Times New Roman" w:hAnsi="Times New Roman" w:cs="Times New Roman"/>
          <w:sz w:val="24"/>
          <w:szCs w:val="24"/>
        </w:rPr>
        <w:t>… всякий молод.</w:t>
      </w:r>
    </w:p>
    <w:p w:rsidR="00FA07B9" w:rsidRDefault="00FA07B9" w:rsidP="00FA07B9">
      <w:pPr>
        <w:numPr>
          <w:ilvl w:val="0"/>
          <w:numId w:val="108"/>
        </w:numPr>
        <w:spacing w:before="0" w:after="0"/>
        <w:jc w:val="both"/>
        <w:rPr>
          <w:rFonts w:ascii="Times New Roman" w:hAnsi="Times New Roman" w:cs="Times New Roman"/>
          <w:sz w:val="24"/>
          <w:szCs w:val="24"/>
        </w:rPr>
      </w:pPr>
      <w:r>
        <w:rPr>
          <w:rFonts w:ascii="Times New Roman" w:hAnsi="Times New Roman" w:cs="Times New Roman"/>
          <w:sz w:val="24"/>
          <w:szCs w:val="24"/>
        </w:rPr>
        <w:t>Красна птица пером, а человек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8"/>
        </w:numPr>
        <w:spacing w:before="0" w:after="0"/>
        <w:jc w:val="both"/>
        <w:rPr>
          <w:rFonts w:ascii="Times New Roman" w:hAnsi="Times New Roman" w:cs="Times New Roman"/>
          <w:sz w:val="24"/>
          <w:szCs w:val="24"/>
        </w:rPr>
      </w:pPr>
      <w:r>
        <w:rPr>
          <w:rFonts w:ascii="Times New Roman" w:hAnsi="Times New Roman" w:cs="Times New Roman"/>
          <w:sz w:val="24"/>
          <w:szCs w:val="24"/>
        </w:rPr>
        <w:t>Крепкую дружбу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8"/>
        </w:numPr>
        <w:spacing w:before="0" w:after="0"/>
        <w:jc w:val="both"/>
        <w:rPr>
          <w:rFonts w:ascii="Times New Roman" w:hAnsi="Times New Roman" w:cs="Times New Roman"/>
          <w:sz w:val="24"/>
          <w:szCs w:val="24"/>
        </w:rPr>
      </w:pPr>
      <w:r>
        <w:rPr>
          <w:rFonts w:ascii="Times New Roman" w:hAnsi="Times New Roman" w:cs="Times New Roman"/>
          <w:sz w:val="24"/>
          <w:szCs w:val="24"/>
        </w:rPr>
        <w:t>Мал золотник, да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Подчеркни фразы, наиболее близкие по смыслу.</w:t>
      </w:r>
    </w:p>
    <w:p w:rsidR="00FA07B9" w:rsidRDefault="00FA07B9" w:rsidP="00FA07B9">
      <w:pPr>
        <w:numPr>
          <w:ilvl w:val="0"/>
          <w:numId w:val="109"/>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Вести честную игру.</w:t>
      </w:r>
    </w:p>
    <w:p w:rsidR="00FA07B9" w:rsidRDefault="00FA07B9" w:rsidP="00FA07B9">
      <w:pPr>
        <w:numPr>
          <w:ilvl w:val="0"/>
          <w:numId w:val="109"/>
        </w:numPr>
        <w:spacing w:before="0" w:after="0"/>
        <w:jc w:val="both"/>
        <w:rPr>
          <w:rFonts w:ascii="Times New Roman" w:hAnsi="Times New Roman" w:cs="Times New Roman"/>
          <w:sz w:val="24"/>
          <w:szCs w:val="24"/>
        </w:rPr>
      </w:pPr>
      <w:r>
        <w:rPr>
          <w:rFonts w:ascii="Times New Roman" w:hAnsi="Times New Roman" w:cs="Times New Roman"/>
          <w:sz w:val="24"/>
          <w:szCs w:val="24"/>
        </w:rPr>
        <w:t>Играть со смертью.</w:t>
      </w:r>
    </w:p>
    <w:p w:rsidR="00FA07B9" w:rsidRDefault="00FA07B9" w:rsidP="00FA07B9">
      <w:pPr>
        <w:numPr>
          <w:ilvl w:val="0"/>
          <w:numId w:val="109"/>
        </w:numPr>
        <w:spacing w:before="0" w:after="0"/>
        <w:jc w:val="both"/>
        <w:rPr>
          <w:rFonts w:ascii="Times New Roman" w:hAnsi="Times New Roman" w:cs="Times New Roman"/>
          <w:sz w:val="24"/>
          <w:szCs w:val="24"/>
        </w:rPr>
      </w:pPr>
      <w:r>
        <w:rPr>
          <w:rFonts w:ascii="Times New Roman" w:hAnsi="Times New Roman" w:cs="Times New Roman"/>
          <w:sz w:val="24"/>
          <w:szCs w:val="24"/>
        </w:rPr>
        <w:t>Быть хозяином своей судьбы.</w:t>
      </w:r>
    </w:p>
    <w:p w:rsidR="00FA07B9" w:rsidRDefault="00FA07B9" w:rsidP="00FA07B9">
      <w:pPr>
        <w:numPr>
          <w:ilvl w:val="0"/>
          <w:numId w:val="109"/>
        </w:numPr>
        <w:spacing w:before="0" w:after="0"/>
        <w:jc w:val="both"/>
        <w:rPr>
          <w:rFonts w:ascii="Times New Roman" w:hAnsi="Times New Roman" w:cs="Times New Roman"/>
          <w:sz w:val="24"/>
          <w:szCs w:val="24"/>
        </w:rPr>
      </w:pPr>
      <w:r>
        <w:rPr>
          <w:rFonts w:ascii="Times New Roman" w:hAnsi="Times New Roman" w:cs="Times New Roman"/>
          <w:sz w:val="24"/>
          <w:szCs w:val="24"/>
        </w:rPr>
        <w:t>Играть по правилам.</w:t>
      </w:r>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Объясни смысл следующих фразеологизмов:</w:t>
      </w:r>
    </w:p>
    <w:p w:rsidR="00FA07B9" w:rsidRDefault="00FA07B9" w:rsidP="00FA07B9">
      <w:pPr>
        <w:numPr>
          <w:ilvl w:val="0"/>
          <w:numId w:val="110"/>
        </w:numPr>
        <w:spacing w:before="0" w:after="0"/>
        <w:jc w:val="both"/>
        <w:rPr>
          <w:rFonts w:ascii="Times New Roman" w:hAnsi="Times New Roman" w:cs="Times New Roman"/>
          <w:sz w:val="24"/>
          <w:szCs w:val="24"/>
        </w:rPr>
      </w:pPr>
      <w:r>
        <w:rPr>
          <w:rFonts w:ascii="Times New Roman" w:hAnsi="Times New Roman" w:cs="Times New Roman"/>
          <w:sz w:val="24"/>
          <w:szCs w:val="24"/>
        </w:rPr>
        <w:t>с  минуты на минуту;</w:t>
      </w:r>
    </w:p>
    <w:p w:rsidR="00FA07B9" w:rsidRDefault="00FA07B9" w:rsidP="00FA07B9">
      <w:pPr>
        <w:numPr>
          <w:ilvl w:val="0"/>
          <w:numId w:val="110"/>
        </w:numPr>
        <w:spacing w:before="0" w:after="0"/>
        <w:jc w:val="both"/>
        <w:rPr>
          <w:rFonts w:ascii="Times New Roman" w:hAnsi="Times New Roman" w:cs="Times New Roman"/>
          <w:sz w:val="24"/>
          <w:szCs w:val="24"/>
        </w:rPr>
      </w:pPr>
      <w:r>
        <w:rPr>
          <w:rFonts w:ascii="Times New Roman" w:hAnsi="Times New Roman" w:cs="Times New Roman"/>
          <w:sz w:val="24"/>
          <w:szCs w:val="24"/>
        </w:rPr>
        <w:t>утереть нос;</w:t>
      </w:r>
    </w:p>
    <w:p w:rsidR="00FA07B9" w:rsidRDefault="00FA07B9" w:rsidP="00FA07B9">
      <w:pPr>
        <w:numPr>
          <w:ilvl w:val="0"/>
          <w:numId w:val="110"/>
        </w:numPr>
        <w:spacing w:before="0" w:after="0"/>
        <w:jc w:val="both"/>
        <w:rPr>
          <w:rFonts w:ascii="Times New Roman" w:hAnsi="Times New Roman" w:cs="Times New Roman"/>
          <w:sz w:val="24"/>
          <w:szCs w:val="24"/>
        </w:rPr>
      </w:pPr>
      <w:r>
        <w:rPr>
          <w:rFonts w:ascii="Times New Roman" w:hAnsi="Times New Roman" w:cs="Times New Roman"/>
          <w:sz w:val="24"/>
          <w:szCs w:val="24"/>
        </w:rPr>
        <w:t>перемывать кости;</w:t>
      </w:r>
    </w:p>
    <w:p w:rsidR="00FA07B9" w:rsidRDefault="00FA07B9" w:rsidP="00FA07B9">
      <w:pPr>
        <w:numPr>
          <w:ilvl w:val="0"/>
          <w:numId w:val="110"/>
        </w:numPr>
        <w:spacing w:before="0" w:after="0"/>
        <w:jc w:val="both"/>
        <w:rPr>
          <w:rFonts w:ascii="Times New Roman" w:hAnsi="Times New Roman" w:cs="Times New Roman"/>
          <w:sz w:val="24"/>
          <w:szCs w:val="24"/>
        </w:rPr>
      </w:pPr>
      <w:r>
        <w:rPr>
          <w:rFonts w:ascii="Times New Roman" w:hAnsi="Times New Roman" w:cs="Times New Roman"/>
          <w:sz w:val="24"/>
          <w:szCs w:val="24"/>
        </w:rPr>
        <w:t>говорить в глаза.</w:t>
      </w:r>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Вспомни и запиши фразеологизмы, которые мы говорим о</w:t>
      </w:r>
      <w:proofErr w:type="gramStart"/>
      <w:r>
        <w:rPr>
          <w:rFonts w:ascii="Times New Roman" w:hAnsi="Times New Roman" w:cs="Times New Roman"/>
          <w:b/>
          <w:sz w:val="24"/>
          <w:szCs w:val="24"/>
        </w:rPr>
        <w:t xml:space="preserve"> :</w:t>
      </w:r>
      <w:proofErr w:type="gramEnd"/>
    </w:p>
    <w:p w:rsidR="00FA07B9" w:rsidRDefault="00FA07B9" w:rsidP="00FA07B9">
      <w:pPr>
        <w:numPr>
          <w:ilvl w:val="0"/>
          <w:numId w:val="111"/>
        </w:numPr>
        <w:spacing w:before="0" w:after="0"/>
        <w:jc w:val="both"/>
        <w:rPr>
          <w:rFonts w:ascii="Times New Roman" w:hAnsi="Times New Roman" w:cs="Times New Roman"/>
          <w:sz w:val="24"/>
          <w:szCs w:val="24"/>
        </w:rPr>
      </w:pPr>
      <w:r>
        <w:rPr>
          <w:rFonts w:ascii="Times New Roman" w:hAnsi="Times New Roman" w:cs="Times New Roman"/>
          <w:sz w:val="24"/>
          <w:szCs w:val="24"/>
        </w:rPr>
        <w:t>полной темноте;</w:t>
      </w:r>
    </w:p>
    <w:p w:rsidR="00FA07B9" w:rsidRDefault="00FA07B9" w:rsidP="00FA07B9">
      <w:pPr>
        <w:numPr>
          <w:ilvl w:val="0"/>
          <w:numId w:val="111"/>
        </w:numPr>
        <w:spacing w:before="0" w:after="0"/>
        <w:jc w:val="both"/>
        <w:rPr>
          <w:rFonts w:ascii="Times New Roman" w:hAnsi="Times New Roman" w:cs="Times New Roman"/>
          <w:sz w:val="24"/>
          <w:szCs w:val="24"/>
        </w:rPr>
      </w:pPr>
      <w:r>
        <w:rPr>
          <w:rFonts w:ascii="Times New Roman" w:hAnsi="Times New Roman" w:cs="Times New Roman"/>
          <w:sz w:val="24"/>
          <w:szCs w:val="24"/>
        </w:rPr>
        <w:t>том, кто сам не пользуется т и другим не дает;</w:t>
      </w:r>
    </w:p>
    <w:p w:rsidR="00FA07B9" w:rsidRDefault="00FA07B9" w:rsidP="00FA07B9">
      <w:pPr>
        <w:numPr>
          <w:ilvl w:val="0"/>
          <w:numId w:val="111"/>
        </w:numPr>
        <w:spacing w:before="0" w:after="0"/>
        <w:jc w:val="both"/>
        <w:rPr>
          <w:rFonts w:ascii="Times New Roman" w:hAnsi="Times New Roman" w:cs="Times New Roman"/>
          <w:sz w:val="24"/>
          <w:szCs w:val="24"/>
        </w:rPr>
      </w:pPr>
      <w:proofErr w:type="gramStart"/>
      <w:r>
        <w:rPr>
          <w:rFonts w:ascii="Times New Roman" w:hAnsi="Times New Roman" w:cs="Times New Roman"/>
          <w:sz w:val="24"/>
          <w:szCs w:val="24"/>
        </w:rPr>
        <w:t>делах</w:t>
      </w:r>
      <w:proofErr w:type="gramEnd"/>
      <w:r>
        <w:rPr>
          <w:rFonts w:ascii="Times New Roman" w:hAnsi="Times New Roman" w:cs="Times New Roman"/>
          <w:sz w:val="24"/>
          <w:szCs w:val="24"/>
        </w:rPr>
        <w:t>, которые идут успешно, удачно;</w:t>
      </w:r>
    </w:p>
    <w:p w:rsidR="00FA07B9" w:rsidRDefault="00FA07B9" w:rsidP="00FA07B9">
      <w:pPr>
        <w:numPr>
          <w:ilvl w:val="0"/>
          <w:numId w:val="111"/>
        </w:numPr>
        <w:spacing w:before="0" w:after="0"/>
        <w:jc w:val="both"/>
        <w:rPr>
          <w:rFonts w:ascii="Times New Roman" w:hAnsi="Times New Roman" w:cs="Times New Roman"/>
          <w:sz w:val="24"/>
          <w:szCs w:val="24"/>
        </w:rPr>
      </w:pPr>
      <w:r>
        <w:rPr>
          <w:rFonts w:ascii="Times New Roman" w:hAnsi="Times New Roman" w:cs="Times New Roman"/>
          <w:sz w:val="24"/>
          <w:szCs w:val="24"/>
        </w:rPr>
        <w:t>том, что одно плохое портит много хорошего.</w:t>
      </w:r>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У шпиона обнаружена шифровка. В ней зашифрована секретная информация, Расшифруй ее.</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Верные друзья обещали мне ежедневно брать около магазина большие арбузы.</w:t>
      </w:r>
    </w:p>
    <w:p w:rsidR="00FA07B9" w:rsidRDefault="00FA07B9" w:rsidP="00FA07B9">
      <w:pPr>
        <w:numPr>
          <w:ilvl w:val="0"/>
          <w:numId w:val="105"/>
        </w:numPr>
        <w:spacing w:before="0" w:after="0"/>
        <w:jc w:val="both"/>
        <w:rPr>
          <w:rFonts w:ascii="Times New Roman" w:hAnsi="Times New Roman" w:cs="Times New Roman"/>
          <w:b/>
          <w:sz w:val="24"/>
          <w:szCs w:val="24"/>
        </w:rPr>
      </w:pPr>
      <w:r>
        <w:rPr>
          <w:rFonts w:ascii="Times New Roman" w:hAnsi="Times New Roman" w:cs="Times New Roman"/>
          <w:b/>
          <w:sz w:val="24"/>
          <w:szCs w:val="24"/>
        </w:rPr>
        <w:t>Для рифмовки поэты иногда используют слова созвучные, но с разным ударением, например:</w:t>
      </w:r>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Я под </w:t>
      </w:r>
      <w:proofErr w:type="gramStart"/>
      <w:r>
        <w:rPr>
          <w:rFonts w:ascii="Times New Roman" w:hAnsi="Times New Roman" w:cs="Times New Roman"/>
          <w:sz w:val="24"/>
          <w:szCs w:val="24"/>
        </w:rPr>
        <w:t>синим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r>
        <w:rPr>
          <w:rFonts w:ascii="Times New Roman" w:hAnsi="Times New Roman" w:cs="Times New Roman"/>
          <w:b/>
          <w:i/>
          <w:sz w:val="24"/>
          <w:szCs w:val="24"/>
        </w:rPr>
        <w:t>у</w:t>
      </w:r>
      <w:r>
        <w:rPr>
          <w:rFonts w:ascii="Times New Roman" w:hAnsi="Times New Roman" w:cs="Times New Roman"/>
          <w:sz w:val="24"/>
          <w:szCs w:val="24"/>
        </w:rPr>
        <w:t>логом</w:t>
      </w:r>
      <w:proofErr w:type="spellEnd"/>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На холме </w:t>
      </w:r>
      <w:proofErr w:type="spellStart"/>
      <w:r>
        <w:rPr>
          <w:rFonts w:ascii="Times New Roman" w:hAnsi="Times New Roman" w:cs="Times New Roman"/>
          <w:sz w:val="24"/>
          <w:szCs w:val="24"/>
        </w:rPr>
        <w:t>полугом</w:t>
      </w:r>
      <w:proofErr w:type="spellEnd"/>
      <w:r>
        <w:rPr>
          <w:rFonts w:ascii="Times New Roman" w:hAnsi="Times New Roman" w:cs="Times New Roman"/>
          <w:sz w:val="24"/>
          <w:szCs w:val="24"/>
        </w:rPr>
        <w:t>.</w:t>
      </w:r>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Найди такие слова для стихотворения Я Козловского:</w:t>
      </w:r>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На двери з</w:t>
      </w:r>
      <w:r>
        <w:rPr>
          <w:rFonts w:ascii="Times New Roman" w:hAnsi="Times New Roman" w:cs="Times New Roman"/>
          <w:b/>
          <w:i/>
          <w:sz w:val="24"/>
          <w:szCs w:val="24"/>
        </w:rPr>
        <w:t>а</w:t>
      </w:r>
      <w:r>
        <w:rPr>
          <w:rFonts w:ascii="Times New Roman" w:hAnsi="Times New Roman" w:cs="Times New Roman"/>
          <w:sz w:val="24"/>
          <w:szCs w:val="24"/>
        </w:rPr>
        <w:t>мка ни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Живет щегол здесь – первый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И утром белка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 </w:t>
      </w:r>
    </w:p>
    <w:p w:rsidR="00FA07B9" w:rsidRDefault="00FA07B9" w:rsidP="00FA07B9">
      <w:pPr>
        <w:numPr>
          <w:ilvl w:val="0"/>
          <w:numId w:val="112"/>
        </w:numPr>
        <w:spacing w:before="0" w:after="0"/>
        <w:jc w:val="both"/>
        <w:rPr>
          <w:rFonts w:ascii="Times New Roman" w:hAnsi="Times New Roman" w:cs="Times New Roman"/>
          <w:sz w:val="24"/>
          <w:szCs w:val="24"/>
        </w:rPr>
      </w:pPr>
      <w:r>
        <w:rPr>
          <w:rFonts w:ascii="Times New Roman" w:hAnsi="Times New Roman" w:cs="Times New Roman"/>
          <w:sz w:val="24"/>
          <w:szCs w:val="24"/>
        </w:rPr>
        <w:t>Ему готовит гоголь-моголь.</w:t>
      </w:r>
    </w:p>
    <w:p w:rsidR="00FA07B9" w:rsidRDefault="00FA07B9" w:rsidP="00FA07B9">
      <w:pPr>
        <w:spacing w:before="0" w:after="0"/>
        <w:jc w:val="center"/>
        <w:rPr>
          <w:rFonts w:ascii="Times New Roman" w:hAnsi="Times New Roman" w:cs="Times New Roman"/>
          <w:b/>
          <w:sz w:val="24"/>
          <w:szCs w:val="24"/>
        </w:rPr>
      </w:pP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4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Тест «Языковая логика»</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Внимательно прочитай прилагательные, запомни их и запиши рядом с данными существительными:</w:t>
      </w:r>
    </w:p>
    <w:p w:rsidR="00FA07B9" w:rsidRDefault="00FA07B9" w:rsidP="00FA07B9">
      <w:pPr>
        <w:numPr>
          <w:ilvl w:val="0"/>
          <w:numId w:val="114"/>
        </w:numPr>
        <w:spacing w:before="0" w:after="0"/>
        <w:jc w:val="both"/>
        <w:rPr>
          <w:rFonts w:ascii="Times New Roman" w:hAnsi="Times New Roman" w:cs="Times New Roman"/>
          <w:sz w:val="24"/>
          <w:szCs w:val="24"/>
        </w:rPr>
      </w:pPr>
      <w:r>
        <w:rPr>
          <w:rFonts w:ascii="Times New Roman" w:hAnsi="Times New Roman" w:cs="Times New Roman"/>
          <w:sz w:val="24"/>
          <w:szCs w:val="24"/>
        </w:rPr>
        <w:t>дом                                           бабочка</w:t>
      </w:r>
    </w:p>
    <w:p w:rsidR="00FA07B9" w:rsidRDefault="00FA07B9" w:rsidP="00FA07B9">
      <w:pPr>
        <w:numPr>
          <w:ilvl w:val="0"/>
          <w:numId w:val="114"/>
        </w:numPr>
        <w:spacing w:before="0" w:after="0"/>
        <w:jc w:val="both"/>
        <w:rPr>
          <w:rFonts w:ascii="Times New Roman" w:hAnsi="Times New Roman" w:cs="Times New Roman"/>
          <w:sz w:val="24"/>
          <w:szCs w:val="24"/>
        </w:rPr>
      </w:pPr>
      <w:r>
        <w:rPr>
          <w:rFonts w:ascii="Times New Roman" w:hAnsi="Times New Roman" w:cs="Times New Roman"/>
          <w:sz w:val="24"/>
          <w:szCs w:val="24"/>
        </w:rPr>
        <w:t>книга                                         лекарство</w:t>
      </w:r>
    </w:p>
    <w:p w:rsidR="00FA07B9" w:rsidRDefault="00FA07B9" w:rsidP="00FA07B9">
      <w:pPr>
        <w:numPr>
          <w:ilvl w:val="0"/>
          <w:numId w:val="114"/>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класс                                          дорога   </w:t>
      </w:r>
    </w:p>
    <w:p w:rsidR="00FA07B9" w:rsidRDefault="00FA07B9" w:rsidP="00FA07B9">
      <w:pPr>
        <w:numPr>
          <w:ilvl w:val="0"/>
          <w:numId w:val="114"/>
        </w:numPr>
        <w:spacing w:before="0" w:after="0"/>
        <w:jc w:val="both"/>
        <w:rPr>
          <w:rFonts w:ascii="Times New Roman" w:hAnsi="Times New Roman" w:cs="Times New Roman"/>
          <w:sz w:val="24"/>
          <w:szCs w:val="24"/>
        </w:rPr>
      </w:pPr>
      <w:r>
        <w:rPr>
          <w:rFonts w:ascii="Times New Roman" w:hAnsi="Times New Roman" w:cs="Times New Roman"/>
          <w:sz w:val="24"/>
          <w:szCs w:val="24"/>
        </w:rPr>
        <w:t>аппетит                                      взгляд</w:t>
      </w:r>
    </w:p>
    <w:p w:rsidR="00FA07B9" w:rsidRDefault="00FA07B9" w:rsidP="00FA07B9">
      <w:pPr>
        <w:numPr>
          <w:ilvl w:val="0"/>
          <w:numId w:val="114"/>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лето                                             кресло </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Составь как можно больше вопросов, соединив два понятия ситуативной связью.</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Хлеб – ручка.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а)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б) …</w:t>
      </w:r>
    </w:p>
    <w:p w:rsidR="00FA07B9" w:rsidRDefault="00FA07B9" w:rsidP="00FA07B9">
      <w:pPr>
        <w:numPr>
          <w:ilvl w:val="0"/>
          <w:numId w:val="115"/>
        </w:numPr>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Вымыть посуду.                                    В мгновение ока.</w:t>
      </w:r>
    </w:p>
    <w:p w:rsidR="00FA07B9" w:rsidRDefault="00FA07B9" w:rsidP="00FA07B9">
      <w:pPr>
        <w:numPr>
          <w:ilvl w:val="0"/>
          <w:numId w:val="115"/>
        </w:numPr>
        <w:spacing w:before="0" w:after="0"/>
        <w:jc w:val="both"/>
        <w:rPr>
          <w:rFonts w:ascii="Times New Roman" w:hAnsi="Times New Roman" w:cs="Times New Roman"/>
          <w:sz w:val="24"/>
          <w:szCs w:val="24"/>
        </w:rPr>
      </w:pPr>
      <w:r>
        <w:rPr>
          <w:rFonts w:ascii="Times New Roman" w:hAnsi="Times New Roman" w:cs="Times New Roman"/>
          <w:sz w:val="24"/>
          <w:szCs w:val="24"/>
        </w:rPr>
        <w:t>Передохнуть.                                         Пока еще не поздно.</w:t>
      </w:r>
    </w:p>
    <w:p w:rsidR="00FA07B9" w:rsidRDefault="00FA07B9" w:rsidP="00FA07B9">
      <w:pPr>
        <w:numPr>
          <w:ilvl w:val="0"/>
          <w:numId w:val="115"/>
        </w:numPr>
        <w:spacing w:before="0" w:after="0"/>
        <w:jc w:val="both"/>
        <w:rPr>
          <w:rFonts w:ascii="Times New Roman" w:hAnsi="Times New Roman" w:cs="Times New Roman"/>
          <w:sz w:val="24"/>
          <w:szCs w:val="24"/>
        </w:rPr>
      </w:pPr>
      <w:r>
        <w:rPr>
          <w:rFonts w:ascii="Times New Roman" w:hAnsi="Times New Roman" w:cs="Times New Roman"/>
          <w:sz w:val="24"/>
          <w:szCs w:val="24"/>
        </w:rPr>
        <w:t>Справиться с напряжением.              Лучше поздно, чем никогда.</w:t>
      </w:r>
    </w:p>
    <w:p w:rsidR="00FA07B9" w:rsidRDefault="00FA07B9" w:rsidP="00FA07B9">
      <w:pPr>
        <w:numPr>
          <w:ilvl w:val="0"/>
          <w:numId w:val="115"/>
        </w:numPr>
        <w:spacing w:before="0" w:after="0"/>
        <w:jc w:val="both"/>
        <w:rPr>
          <w:rFonts w:ascii="Times New Roman" w:hAnsi="Times New Roman" w:cs="Times New Roman"/>
          <w:sz w:val="24"/>
          <w:szCs w:val="24"/>
        </w:rPr>
      </w:pPr>
      <w:r>
        <w:rPr>
          <w:rFonts w:ascii="Times New Roman" w:hAnsi="Times New Roman" w:cs="Times New Roman"/>
          <w:sz w:val="24"/>
          <w:szCs w:val="24"/>
        </w:rPr>
        <w:t>Находиться в отпуске.                         В два счета.</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Оцени событие с положительной и отрицательной сторон.</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Учитель поставил «двойку» за плохое поведение на уроке.</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Объясни смысл следующих сравнений:</w:t>
      </w:r>
    </w:p>
    <w:p w:rsidR="00FA07B9" w:rsidRDefault="00FA07B9" w:rsidP="00FA07B9">
      <w:pPr>
        <w:numPr>
          <w:ilvl w:val="0"/>
          <w:numId w:val="116"/>
        </w:numPr>
        <w:spacing w:before="0" w:after="0"/>
        <w:jc w:val="both"/>
        <w:rPr>
          <w:rFonts w:ascii="Times New Roman" w:hAnsi="Times New Roman" w:cs="Times New Roman"/>
          <w:sz w:val="24"/>
          <w:szCs w:val="24"/>
        </w:rPr>
      </w:pPr>
      <w:r>
        <w:rPr>
          <w:rFonts w:ascii="Times New Roman" w:hAnsi="Times New Roman" w:cs="Times New Roman"/>
          <w:sz w:val="24"/>
          <w:szCs w:val="24"/>
        </w:rPr>
        <w:t>Медвежья услуга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16"/>
        </w:numPr>
        <w:spacing w:before="0" w:after="0"/>
        <w:jc w:val="both"/>
        <w:rPr>
          <w:rFonts w:ascii="Times New Roman" w:hAnsi="Times New Roman" w:cs="Times New Roman"/>
          <w:sz w:val="24"/>
          <w:szCs w:val="24"/>
        </w:rPr>
      </w:pPr>
      <w:r>
        <w:rPr>
          <w:rFonts w:ascii="Times New Roman" w:hAnsi="Times New Roman" w:cs="Times New Roman"/>
          <w:sz w:val="24"/>
          <w:szCs w:val="24"/>
        </w:rPr>
        <w:t>Заячья душа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16"/>
        </w:numPr>
        <w:spacing w:before="0" w:after="0"/>
        <w:jc w:val="both"/>
        <w:rPr>
          <w:rFonts w:ascii="Times New Roman" w:hAnsi="Times New Roman" w:cs="Times New Roman"/>
          <w:sz w:val="24"/>
          <w:szCs w:val="24"/>
        </w:rPr>
      </w:pPr>
      <w:r>
        <w:rPr>
          <w:rFonts w:ascii="Times New Roman" w:hAnsi="Times New Roman" w:cs="Times New Roman"/>
          <w:sz w:val="24"/>
          <w:szCs w:val="24"/>
        </w:rPr>
        <w:t>Волчьи законы -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Найди синонимы и подчеркни их.</w:t>
      </w:r>
    </w:p>
    <w:p w:rsidR="00FA07B9" w:rsidRDefault="00FA07B9" w:rsidP="00FA07B9">
      <w:pPr>
        <w:numPr>
          <w:ilvl w:val="0"/>
          <w:numId w:val="117"/>
        </w:numPr>
        <w:spacing w:before="0" w:after="0"/>
        <w:jc w:val="both"/>
        <w:rPr>
          <w:rFonts w:ascii="Times New Roman" w:hAnsi="Times New Roman" w:cs="Times New Roman"/>
          <w:sz w:val="24"/>
          <w:szCs w:val="24"/>
        </w:rPr>
      </w:pPr>
      <w:r>
        <w:rPr>
          <w:rFonts w:ascii="Times New Roman" w:hAnsi="Times New Roman" w:cs="Times New Roman"/>
          <w:sz w:val="24"/>
          <w:szCs w:val="24"/>
        </w:rPr>
        <w:t>Больной, необычный, усталый, странный, далекий.</w:t>
      </w:r>
    </w:p>
    <w:p w:rsidR="00FA07B9" w:rsidRDefault="00FA07B9" w:rsidP="00FA07B9">
      <w:pPr>
        <w:numPr>
          <w:ilvl w:val="0"/>
          <w:numId w:val="117"/>
        </w:numPr>
        <w:spacing w:before="0" w:after="0"/>
        <w:jc w:val="both"/>
        <w:rPr>
          <w:rFonts w:ascii="Times New Roman" w:hAnsi="Times New Roman" w:cs="Times New Roman"/>
          <w:sz w:val="24"/>
          <w:szCs w:val="24"/>
        </w:rPr>
      </w:pPr>
      <w:r>
        <w:rPr>
          <w:rFonts w:ascii="Times New Roman" w:hAnsi="Times New Roman" w:cs="Times New Roman"/>
          <w:sz w:val="24"/>
          <w:szCs w:val="24"/>
        </w:rPr>
        <w:t>Шалить, играть, драться, баловаться, кричать.</w:t>
      </w:r>
    </w:p>
    <w:p w:rsidR="00FA07B9" w:rsidRDefault="00FA07B9" w:rsidP="00FA07B9">
      <w:pPr>
        <w:numPr>
          <w:ilvl w:val="0"/>
          <w:numId w:val="117"/>
        </w:numPr>
        <w:spacing w:before="0" w:after="0"/>
        <w:jc w:val="both"/>
        <w:rPr>
          <w:rFonts w:ascii="Times New Roman" w:hAnsi="Times New Roman" w:cs="Times New Roman"/>
          <w:sz w:val="24"/>
          <w:szCs w:val="24"/>
        </w:rPr>
      </w:pPr>
      <w:r>
        <w:rPr>
          <w:rFonts w:ascii="Times New Roman" w:hAnsi="Times New Roman" w:cs="Times New Roman"/>
          <w:sz w:val="24"/>
          <w:szCs w:val="24"/>
        </w:rPr>
        <w:t>Бежать, сидеть, лететь, мчаться, гнаться.</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Угадай многозначное слово.</w:t>
      </w:r>
    </w:p>
    <w:p w:rsidR="00FA07B9" w:rsidRDefault="00FA07B9" w:rsidP="00FA07B9">
      <w:pPr>
        <w:numPr>
          <w:ilvl w:val="0"/>
          <w:numId w:val="118"/>
        </w:numPr>
        <w:spacing w:before="0" w:after="0"/>
        <w:jc w:val="both"/>
        <w:rPr>
          <w:rFonts w:ascii="Times New Roman" w:hAnsi="Times New Roman" w:cs="Times New Roman"/>
          <w:sz w:val="24"/>
          <w:szCs w:val="24"/>
        </w:rPr>
      </w:pPr>
      <w:r>
        <w:rPr>
          <w:rFonts w:ascii="Times New Roman" w:hAnsi="Times New Roman" w:cs="Times New Roman"/>
          <w:sz w:val="24"/>
          <w:szCs w:val="24"/>
        </w:rPr>
        <w:t>Помещение в гостинице</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один выпуск газеты или журнала.</w:t>
      </w:r>
    </w:p>
    <w:p w:rsidR="00FA07B9" w:rsidRDefault="00FA07B9" w:rsidP="00FA07B9">
      <w:pPr>
        <w:numPr>
          <w:ilvl w:val="0"/>
          <w:numId w:val="118"/>
        </w:numPr>
        <w:spacing w:before="0" w:after="0"/>
        <w:jc w:val="both"/>
        <w:rPr>
          <w:rFonts w:ascii="Times New Roman" w:hAnsi="Times New Roman" w:cs="Times New Roman"/>
          <w:sz w:val="24"/>
          <w:szCs w:val="24"/>
        </w:rPr>
      </w:pPr>
      <w:r>
        <w:rPr>
          <w:rFonts w:ascii="Times New Roman" w:hAnsi="Times New Roman" w:cs="Times New Roman"/>
          <w:sz w:val="24"/>
          <w:szCs w:val="24"/>
        </w:rPr>
        <w:t>Часть книги</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часть дерева.</w:t>
      </w:r>
    </w:p>
    <w:p w:rsidR="00FA07B9" w:rsidRDefault="00FA07B9" w:rsidP="00FA07B9">
      <w:pPr>
        <w:numPr>
          <w:ilvl w:val="0"/>
          <w:numId w:val="118"/>
        </w:numPr>
        <w:spacing w:before="0" w:after="0"/>
        <w:jc w:val="both"/>
        <w:rPr>
          <w:rFonts w:ascii="Times New Roman" w:hAnsi="Times New Roman" w:cs="Times New Roman"/>
          <w:sz w:val="24"/>
          <w:szCs w:val="24"/>
        </w:rPr>
      </w:pPr>
      <w:r>
        <w:rPr>
          <w:rFonts w:ascii="Times New Roman" w:hAnsi="Times New Roman" w:cs="Times New Roman"/>
          <w:sz w:val="24"/>
          <w:szCs w:val="24"/>
        </w:rPr>
        <w:t>Древнее оружие</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овощ.</w:t>
      </w:r>
    </w:p>
    <w:p w:rsidR="00FA07B9" w:rsidRDefault="00FA07B9" w:rsidP="00FA07B9">
      <w:pPr>
        <w:numPr>
          <w:ilvl w:val="0"/>
          <w:numId w:val="118"/>
        </w:numPr>
        <w:spacing w:before="0" w:after="0"/>
        <w:jc w:val="both"/>
        <w:rPr>
          <w:rFonts w:ascii="Times New Roman" w:hAnsi="Times New Roman" w:cs="Times New Roman"/>
          <w:sz w:val="24"/>
          <w:szCs w:val="24"/>
        </w:rPr>
      </w:pPr>
      <w:r>
        <w:rPr>
          <w:rFonts w:ascii="Times New Roman" w:hAnsi="Times New Roman" w:cs="Times New Roman"/>
          <w:sz w:val="24"/>
          <w:szCs w:val="24"/>
        </w:rPr>
        <w:t>Сфера общения</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геометрическая фигура.</w:t>
      </w:r>
    </w:p>
    <w:p w:rsidR="00FA07B9" w:rsidRDefault="00FA07B9" w:rsidP="00FA07B9">
      <w:pPr>
        <w:numPr>
          <w:ilvl w:val="0"/>
          <w:numId w:val="118"/>
        </w:numPr>
        <w:spacing w:before="0" w:after="0"/>
        <w:jc w:val="both"/>
        <w:rPr>
          <w:rFonts w:ascii="Times New Roman" w:hAnsi="Times New Roman" w:cs="Times New Roman"/>
          <w:sz w:val="24"/>
          <w:szCs w:val="24"/>
        </w:rPr>
      </w:pPr>
      <w:r>
        <w:rPr>
          <w:rFonts w:ascii="Times New Roman" w:hAnsi="Times New Roman" w:cs="Times New Roman"/>
          <w:sz w:val="24"/>
          <w:szCs w:val="24"/>
        </w:rPr>
        <w:t>Часть литературного произведения</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руководитель учреждения.</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Подбери антонимы к данным словосочетаниям:</w:t>
      </w:r>
    </w:p>
    <w:p w:rsidR="00FA07B9" w:rsidRDefault="00FA07B9" w:rsidP="00FA07B9">
      <w:pPr>
        <w:numPr>
          <w:ilvl w:val="0"/>
          <w:numId w:val="119"/>
        </w:numPr>
        <w:spacing w:before="0" w:after="0"/>
        <w:jc w:val="both"/>
        <w:rPr>
          <w:rFonts w:ascii="Times New Roman" w:hAnsi="Times New Roman" w:cs="Times New Roman"/>
          <w:sz w:val="24"/>
          <w:szCs w:val="24"/>
        </w:rPr>
      </w:pPr>
      <w:r>
        <w:rPr>
          <w:rFonts w:ascii="Times New Roman" w:hAnsi="Times New Roman" w:cs="Times New Roman"/>
          <w:sz w:val="24"/>
          <w:szCs w:val="24"/>
        </w:rPr>
        <w:t>Свежая газета - …</w:t>
      </w:r>
    </w:p>
    <w:p w:rsidR="00FA07B9" w:rsidRDefault="00FA07B9" w:rsidP="00FA07B9">
      <w:pPr>
        <w:numPr>
          <w:ilvl w:val="0"/>
          <w:numId w:val="119"/>
        </w:numPr>
        <w:spacing w:before="0" w:after="0"/>
        <w:jc w:val="both"/>
        <w:rPr>
          <w:rFonts w:ascii="Times New Roman" w:hAnsi="Times New Roman" w:cs="Times New Roman"/>
          <w:sz w:val="24"/>
          <w:szCs w:val="24"/>
        </w:rPr>
      </w:pPr>
      <w:r>
        <w:rPr>
          <w:rFonts w:ascii="Times New Roman" w:hAnsi="Times New Roman" w:cs="Times New Roman"/>
          <w:sz w:val="24"/>
          <w:szCs w:val="24"/>
        </w:rPr>
        <w:t>Свежая рубашка - …</w:t>
      </w:r>
    </w:p>
    <w:p w:rsidR="00FA07B9" w:rsidRDefault="00FA07B9" w:rsidP="00FA07B9">
      <w:pPr>
        <w:numPr>
          <w:ilvl w:val="0"/>
          <w:numId w:val="119"/>
        </w:numPr>
        <w:spacing w:before="0" w:after="0"/>
        <w:jc w:val="both"/>
        <w:rPr>
          <w:rFonts w:ascii="Times New Roman" w:hAnsi="Times New Roman" w:cs="Times New Roman"/>
          <w:sz w:val="24"/>
          <w:szCs w:val="24"/>
        </w:rPr>
      </w:pPr>
      <w:r>
        <w:rPr>
          <w:rFonts w:ascii="Times New Roman" w:hAnsi="Times New Roman" w:cs="Times New Roman"/>
          <w:sz w:val="24"/>
          <w:szCs w:val="24"/>
        </w:rPr>
        <w:t>Свежий воздух - …</w:t>
      </w:r>
    </w:p>
    <w:p w:rsidR="00FA07B9" w:rsidRDefault="00FA07B9" w:rsidP="00FA07B9">
      <w:pPr>
        <w:numPr>
          <w:ilvl w:val="0"/>
          <w:numId w:val="119"/>
        </w:numPr>
        <w:spacing w:before="0" w:after="0"/>
        <w:jc w:val="both"/>
        <w:rPr>
          <w:rFonts w:ascii="Times New Roman" w:hAnsi="Times New Roman" w:cs="Times New Roman"/>
          <w:sz w:val="24"/>
          <w:szCs w:val="24"/>
        </w:rPr>
      </w:pPr>
      <w:r>
        <w:rPr>
          <w:rFonts w:ascii="Times New Roman" w:hAnsi="Times New Roman" w:cs="Times New Roman"/>
          <w:sz w:val="24"/>
          <w:szCs w:val="24"/>
        </w:rPr>
        <w:t>Свежие новости - …</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К каждой паре существительных подбери такое прилагательное, которое с одним словом употреблялось бы в прямом значении, а с другим – в переносном.</w:t>
      </w:r>
    </w:p>
    <w:p w:rsidR="00FA07B9" w:rsidRDefault="00FA07B9" w:rsidP="00FA07B9">
      <w:pPr>
        <w:numPr>
          <w:ilvl w:val="0"/>
          <w:numId w:val="120"/>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____________________________ хвост, холод.</w:t>
      </w:r>
    </w:p>
    <w:p w:rsidR="00FA07B9" w:rsidRDefault="00FA07B9" w:rsidP="00FA07B9">
      <w:pPr>
        <w:numPr>
          <w:ilvl w:val="0"/>
          <w:numId w:val="120"/>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____________________________ характер, перстень.</w:t>
      </w:r>
    </w:p>
    <w:p w:rsidR="00FA07B9" w:rsidRDefault="00FA07B9" w:rsidP="00FA07B9">
      <w:pPr>
        <w:numPr>
          <w:ilvl w:val="0"/>
          <w:numId w:val="120"/>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____________________________ нервы, труба.</w:t>
      </w:r>
    </w:p>
    <w:p w:rsidR="00FA07B9" w:rsidRDefault="00FA07B9" w:rsidP="00FA07B9">
      <w:pPr>
        <w:numPr>
          <w:ilvl w:val="0"/>
          <w:numId w:val="120"/>
        </w:numPr>
        <w:spacing w:before="0" w:after="0"/>
        <w:jc w:val="both"/>
        <w:rPr>
          <w:rFonts w:ascii="Times New Roman" w:hAnsi="Times New Roman" w:cs="Times New Roman"/>
          <w:sz w:val="24"/>
          <w:szCs w:val="24"/>
        </w:rPr>
      </w:pPr>
      <w:r>
        <w:rPr>
          <w:rFonts w:ascii="Times New Roman" w:hAnsi="Times New Roman" w:cs="Times New Roman"/>
          <w:sz w:val="24"/>
          <w:szCs w:val="24"/>
        </w:rPr>
        <w:t>____________________________ жизнь, конфета.</w:t>
      </w:r>
    </w:p>
    <w:p w:rsidR="00FA07B9" w:rsidRDefault="00FA07B9" w:rsidP="00FA07B9">
      <w:pPr>
        <w:numPr>
          <w:ilvl w:val="0"/>
          <w:numId w:val="113"/>
        </w:numPr>
        <w:spacing w:before="0" w:after="0"/>
        <w:jc w:val="both"/>
        <w:rPr>
          <w:rFonts w:ascii="Times New Roman" w:hAnsi="Times New Roman" w:cs="Times New Roman"/>
          <w:b/>
          <w:sz w:val="24"/>
          <w:szCs w:val="24"/>
        </w:rPr>
      </w:pPr>
      <w:r>
        <w:rPr>
          <w:rFonts w:ascii="Times New Roman" w:hAnsi="Times New Roman" w:cs="Times New Roman"/>
          <w:b/>
          <w:sz w:val="24"/>
          <w:szCs w:val="24"/>
        </w:rPr>
        <w:t>Реши анаграммы и исключи лишнее слово.</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К О Х Й Е К</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СНИНЕТ</w:t>
      </w:r>
      <w:r>
        <w:rPr>
          <w:rFonts w:ascii="Times New Roman" w:hAnsi="Times New Roman" w:cs="Times New Roman"/>
          <w:sz w:val="24"/>
          <w:szCs w:val="24"/>
        </w:rPr>
        <w:br/>
        <w:t>ОЖИВТ</w:t>
      </w:r>
      <w:r>
        <w:rPr>
          <w:rFonts w:ascii="Times New Roman" w:hAnsi="Times New Roman" w:cs="Times New Roman"/>
          <w:sz w:val="24"/>
          <w:szCs w:val="24"/>
        </w:rPr>
        <w:br/>
        <w:t>Л У Ф О Б Т</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t>4 класс</w:t>
      </w:r>
    </w:p>
    <w:p w:rsidR="00FA07B9" w:rsidRDefault="00FA07B9" w:rsidP="00FA07B9">
      <w:pPr>
        <w:spacing w:before="0" w:after="0"/>
        <w:jc w:val="center"/>
        <w:rPr>
          <w:rFonts w:ascii="Times New Roman" w:hAnsi="Times New Roman" w:cs="Times New Roman"/>
          <w:b/>
          <w:sz w:val="24"/>
          <w:szCs w:val="24"/>
        </w:rPr>
      </w:pPr>
      <w:r>
        <w:rPr>
          <w:rFonts w:ascii="Times New Roman" w:hAnsi="Times New Roman" w:cs="Times New Roman"/>
          <w:b/>
          <w:sz w:val="24"/>
          <w:szCs w:val="24"/>
        </w:rPr>
        <w:lastRenderedPageBreak/>
        <w:t>Конкурс эрудитов</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Закончи фразеологизмы.</w:t>
      </w:r>
    </w:p>
    <w:p w:rsidR="00FA07B9" w:rsidRDefault="00FA07B9" w:rsidP="00FA07B9">
      <w:pPr>
        <w:numPr>
          <w:ilvl w:val="0"/>
          <w:numId w:val="122"/>
        </w:numPr>
        <w:spacing w:before="0" w:after="0"/>
        <w:jc w:val="both"/>
        <w:rPr>
          <w:rFonts w:ascii="Times New Roman" w:hAnsi="Times New Roman" w:cs="Times New Roman"/>
          <w:sz w:val="24"/>
          <w:szCs w:val="24"/>
        </w:rPr>
      </w:pPr>
      <w:r>
        <w:rPr>
          <w:rFonts w:ascii="Times New Roman" w:hAnsi="Times New Roman" w:cs="Times New Roman"/>
          <w:sz w:val="24"/>
          <w:szCs w:val="24"/>
        </w:rPr>
        <w:t>Ни в зуб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22"/>
        </w:numPr>
        <w:spacing w:before="0" w:after="0"/>
        <w:jc w:val="both"/>
        <w:rPr>
          <w:rFonts w:ascii="Times New Roman" w:hAnsi="Times New Roman" w:cs="Times New Roman"/>
          <w:sz w:val="24"/>
          <w:szCs w:val="24"/>
        </w:rPr>
      </w:pPr>
      <w:r>
        <w:rPr>
          <w:rFonts w:ascii="Times New Roman" w:hAnsi="Times New Roman" w:cs="Times New Roman"/>
          <w:sz w:val="24"/>
          <w:szCs w:val="24"/>
        </w:rPr>
        <w:t>Как снег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22"/>
        </w:numPr>
        <w:spacing w:before="0" w:after="0"/>
        <w:jc w:val="both"/>
        <w:rPr>
          <w:rFonts w:ascii="Times New Roman" w:hAnsi="Times New Roman" w:cs="Times New Roman"/>
          <w:sz w:val="24"/>
          <w:szCs w:val="24"/>
        </w:rPr>
      </w:pPr>
      <w:r>
        <w:rPr>
          <w:rFonts w:ascii="Times New Roman" w:hAnsi="Times New Roman" w:cs="Times New Roman"/>
          <w:sz w:val="24"/>
          <w:szCs w:val="24"/>
        </w:rPr>
        <w:t>Ждать у моря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22"/>
        </w:numPr>
        <w:spacing w:before="0" w:after="0"/>
        <w:jc w:val="both"/>
        <w:rPr>
          <w:rFonts w:ascii="Times New Roman" w:hAnsi="Times New Roman" w:cs="Times New Roman"/>
          <w:sz w:val="24"/>
          <w:szCs w:val="24"/>
        </w:rPr>
      </w:pPr>
      <w:r>
        <w:rPr>
          <w:rFonts w:ascii="Times New Roman" w:hAnsi="Times New Roman" w:cs="Times New Roman"/>
          <w:sz w:val="24"/>
          <w:szCs w:val="24"/>
        </w:rPr>
        <w:t>Язык …</w:t>
      </w:r>
      <w:proofErr w:type="gramStart"/>
      <w:r>
        <w:rPr>
          <w:rFonts w:ascii="Times New Roman" w:hAnsi="Times New Roman" w:cs="Times New Roman"/>
          <w:sz w:val="24"/>
          <w:szCs w:val="24"/>
        </w:rPr>
        <w:t xml:space="preserve"> .</w:t>
      </w:r>
      <w:proofErr w:type="gramEnd"/>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Вставь в скобки слово из трех букв, которое служило бы окончанием первого и началом второго.</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 xml:space="preserve">Например: ВОК </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ЗАЛ) ПЫ.</w:t>
      </w:r>
    </w:p>
    <w:p w:rsidR="00FA07B9" w:rsidRDefault="00FA07B9" w:rsidP="00FA07B9">
      <w:pPr>
        <w:numPr>
          <w:ilvl w:val="0"/>
          <w:numId w:val="123"/>
        </w:numPr>
        <w:spacing w:before="0" w:after="0"/>
        <w:jc w:val="both"/>
        <w:rPr>
          <w:rFonts w:ascii="Times New Roman" w:hAnsi="Times New Roman" w:cs="Times New Roman"/>
          <w:sz w:val="24"/>
          <w:szCs w:val="24"/>
        </w:rPr>
      </w:pPr>
      <w:r>
        <w:rPr>
          <w:rFonts w:ascii="Times New Roman" w:hAnsi="Times New Roman" w:cs="Times New Roman"/>
          <w:sz w:val="24"/>
          <w:szCs w:val="24"/>
        </w:rPr>
        <w:t>ГОР</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ОЛАД.</w:t>
      </w:r>
    </w:p>
    <w:p w:rsidR="00FA07B9" w:rsidRDefault="00FA07B9" w:rsidP="00FA07B9">
      <w:pPr>
        <w:numPr>
          <w:ilvl w:val="0"/>
          <w:numId w:val="123"/>
        </w:numPr>
        <w:spacing w:before="0" w:after="0"/>
        <w:jc w:val="both"/>
        <w:rPr>
          <w:rFonts w:ascii="Times New Roman" w:hAnsi="Times New Roman" w:cs="Times New Roman"/>
          <w:sz w:val="24"/>
          <w:szCs w:val="24"/>
        </w:rPr>
      </w:pPr>
      <w:r>
        <w:rPr>
          <w:rFonts w:ascii="Times New Roman" w:hAnsi="Times New Roman" w:cs="Times New Roman"/>
          <w:sz w:val="24"/>
          <w:szCs w:val="24"/>
        </w:rPr>
        <w:t>КАБ</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ОШКО.</w:t>
      </w:r>
    </w:p>
    <w:p w:rsidR="00FA07B9" w:rsidRDefault="00FA07B9" w:rsidP="00FA07B9">
      <w:pPr>
        <w:numPr>
          <w:ilvl w:val="0"/>
          <w:numId w:val="123"/>
        </w:numPr>
        <w:spacing w:before="0" w:after="0"/>
        <w:jc w:val="both"/>
        <w:rPr>
          <w:rFonts w:ascii="Times New Roman" w:hAnsi="Times New Roman" w:cs="Times New Roman"/>
          <w:sz w:val="24"/>
          <w:szCs w:val="24"/>
        </w:rPr>
      </w:pPr>
      <w:r>
        <w:rPr>
          <w:rFonts w:ascii="Times New Roman" w:hAnsi="Times New Roman" w:cs="Times New Roman"/>
          <w:sz w:val="24"/>
          <w:szCs w:val="24"/>
        </w:rPr>
        <w:t>ЗА</w:t>
      </w:r>
      <w:proofErr w:type="gramStart"/>
      <w:r>
        <w:rPr>
          <w:rFonts w:ascii="Times New Roman" w:hAnsi="Times New Roman" w:cs="Times New Roman"/>
          <w:sz w:val="24"/>
          <w:szCs w:val="24"/>
        </w:rPr>
        <w:t xml:space="preserve"> ( … ) </w:t>
      </w:r>
      <w:proofErr w:type="gramEnd"/>
      <w:r>
        <w:rPr>
          <w:rFonts w:ascii="Times New Roman" w:hAnsi="Times New Roman" w:cs="Times New Roman"/>
          <w:sz w:val="24"/>
          <w:szCs w:val="24"/>
        </w:rPr>
        <w:t>ЕЦ.</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За 15 минут автомат упаковывает 40 коробок. Сколько коробок он упакует за час?</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В русских народных сказках часто встречаются постоянные эпитет</w:t>
      </w:r>
      <w:proofErr w:type="gramStart"/>
      <w:r>
        <w:rPr>
          <w:rFonts w:ascii="Times New Roman" w:hAnsi="Times New Roman" w:cs="Times New Roman"/>
          <w:b/>
          <w:sz w:val="24"/>
          <w:szCs w:val="24"/>
        </w:rPr>
        <w:t>ы(</w:t>
      </w:r>
      <w:proofErr w:type="gramEnd"/>
      <w:r>
        <w:rPr>
          <w:rFonts w:ascii="Times New Roman" w:hAnsi="Times New Roman" w:cs="Times New Roman"/>
          <w:b/>
          <w:sz w:val="24"/>
          <w:szCs w:val="24"/>
        </w:rPr>
        <w:t xml:space="preserve"> определения): красна девица, добрый молодец и др.</w:t>
      </w:r>
    </w:p>
    <w:p w:rsidR="00FA07B9" w:rsidRDefault="00FA07B9" w:rsidP="00FA07B9">
      <w:pPr>
        <w:spacing w:before="0" w:after="0"/>
        <w:ind w:left="720"/>
        <w:jc w:val="both"/>
        <w:rPr>
          <w:rFonts w:ascii="Times New Roman" w:hAnsi="Times New Roman" w:cs="Times New Roman"/>
          <w:b/>
          <w:sz w:val="24"/>
          <w:szCs w:val="24"/>
        </w:rPr>
      </w:pPr>
      <w:r>
        <w:rPr>
          <w:rFonts w:ascii="Times New Roman" w:hAnsi="Times New Roman" w:cs="Times New Roman"/>
          <w:b/>
          <w:sz w:val="24"/>
          <w:szCs w:val="24"/>
        </w:rPr>
        <w:t>Какие эпитеты употребляются со словами:</w:t>
      </w:r>
    </w:p>
    <w:p w:rsidR="00FA07B9" w:rsidRDefault="00FA07B9" w:rsidP="00FA07B9">
      <w:pPr>
        <w:numPr>
          <w:ilvl w:val="0"/>
          <w:numId w:val="124"/>
        </w:numPr>
        <w:spacing w:before="0" w:after="0"/>
        <w:jc w:val="both"/>
        <w:rPr>
          <w:rFonts w:ascii="Times New Roman" w:hAnsi="Times New Roman" w:cs="Times New Roman"/>
          <w:sz w:val="24"/>
          <w:szCs w:val="24"/>
        </w:rPr>
      </w:pPr>
      <w:r>
        <w:rPr>
          <w:rFonts w:ascii="Times New Roman" w:hAnsi="Times New Roman" w:cs="Times New Roman"/>
          <w:sz w:val="24"/>
          <w:szCs w:val="24"/>
        </w:rPr>
        <w:t>Ночь                                              Сокол</w:t>
      </w:r>
    </w:p>
    <w:p w:rsidR="00FA07B9" w:rsidRDefault="00FA07B9" w:rsidP="00FA07B9">
      <w:pPr>
        <w:numPr>
          <w:ilvl w:val="0"/>
          <w:numId w:val="124"/>
        </w:numPr>
        <w:spacing w:before="0" w:after="0"/>
        <w:jc w:val="both"/>
        <w:rPr>
          <w:rFonts w:ascii="Times New Roman" w:hAnsi="Times New Roman" w:cs="Times New Roman"/>
          <w:sz w:val="24"/>
          <w:szCs w:val="24"/>
        </w:rPr>
      </w:pPr>
      <w:r>
        <w:rPr>
          <w:rFonts w:ascii="Times New Roman" w:hAnsi="Times New Roman" w:cs="Times New Roman"/>
          <w:sz w:val="24"/>
          <w:szCs w:val="24"/>
        </w:rPr>
        <w:t>Вода                                              Леса</w:t>
      </w:r>
    </w:p>
    <w:p w:rsidR="00FA07B9" w:rsidRDefault="00FA07B9" w:rsidP="00FA07B9">
      <w:pPr>
        <w:numPr>
          <w:ilvl w:val="0"/>
          <w:numId w:val="124"/>
        </w:numPr>
        <w:spacing w:before="0" w:after="0"/>
        <w:jc w:val="both"/>
        <w:rPr>
          <w:rFonts w:ascii="Times New Roman" w:hAnsi="Times New Roman" w:cs="Times New Roman"/>
          <w:sz w:val="24"/>
          <w:szCs w:val="24"/>
        </w:rPr>
      </w:pPr>
      <w:r>
        <w:rPr>
          <w:rFonts w:ascii="Times New Roman" w:hAnsi="Times New Roman" w:cs="Times New Roman"/>
          <w:sz w:val="24"/>
          <w:szCs w:val="24"/>
        </w:rPr>
        <w:t>Горы                                              Поле</w:t>
      </w:r>
    </w:p>
    <w:p w:rsidR="00FA07B9" w:rsidRDefault="00FA07B9" w:rsidP="00FA07B9">
      <w:pPr>
        <w:numPr>
          <w:ilvl w:val="0"/>
          <w:numId w:val="124"/>
        </w:numPr>
        <w:spacing w:before="0" w:after="0"/>
        <w:jc w:val="both"/>
        <w:rPr>
          <w:rFonts w:ascii="Times New Roman" w:hAnsi="Times New Roman" w:cs="Times New Roman"/>
          <w:sz w:val="24"/>
          <w:szCs w:val="24"/>
        </w:rPr>
      </w:pPr>
      <w:r>
        <w:rPr>
          <w:rFonts w:ascii="Times New Roman" w:hAnsi="Times New Roman" w:cs="Times New Roman"/>
          <w:sz w:val="24"/>
          <w:szCs w:val="24"/>
        </w:rPr>
        <w:t>Солнышко                                    Реки</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Пятеро друзей обменялись между собой фотографиями. Сколько всего было роздано фотографий</w:t>
      </w:r>
      <w:proofErr w:type="gramStart"/>
      <w:r>
        <w:rPr>
          <w:rFonts w:ascii="Times New Roman" w:hAnsi="Times New Roman" w:cs="Times New Roman"/>
          <w:b/>
          <w:sz w:val="24"/>
          <w:szCs w:val="24"/>
        </w:rPr>
        <w:t>7</w:t>
      </w:r>
      <w:proofErr w:type="gramEnd"/>
      <w:r>
        <w:rPr>
          <w:rFonts w:ascii="Times New Roman" w:hAnsi="Times New Roman" w:cs="Times New Roman"/>
          <w:b/>
          <w:sz w:val="24"/>
          <w:szCs w:val="24"/>
        </w:rPr>
        <w:t xml:space="preserve"> Ответ поясни.</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Вокруг клумбы квадратной формы надо разместить 14 камешков так, чтобы вдоль каждой стороны было одинаковое количество камешков.</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 xml:space="preserve">Вставь на свое место </w:t>
      </w:r>
      <w:proofErr w:type="gramStart"/>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изменяя где нужно форму падежа, рода и числа) слова-синонимы </w:t>
      </w:r>
      <w:r>
        <w:rPr>
          <w:rFonts w:ascii="Times New Roman" w:hAnsi="Times New Roman" w:cs="Times New Roman"/>
          <w:b/>
          <w:i/>
          <w:sz w:val="24"/>
          <w:szCs w:val="24"/>
        </w:rPr>
        <w:t>старинный, давний, старый, ветхий</w:t>
      </w:r>
      <w:r>
        <w:rPr>
          <w:rFonts w:ascii="Times New Roman" w:hAnsi="Times New Roman" w:cs="Times New Roman"/>
          <w:b/>
          <w:sz w:val="24"/>
          <w:szCs w:val="24"/>
        </w:rPr>
        <w:t>, в отрывок текста: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человек обыкновенно любит вспоминать … происшествия и рассказывать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 обычаях; а если он скуп и жаден, то в сундуке его найдешь много … вещей.</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В стихотворении А.А.Фета «Береза» две соседние строки противоречат одна другой, так как в них употребляются контрастные слова (антонимы). Найди и подчеркни эти слова.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Печальная береза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У моего окна.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И прихотью мороза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Разубрана она.</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Как гроздья винограда,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Ветвей концы висят.</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радостен</w:t>
      </w:r>
      <w:proofErr w:type="gramEnd"/>
      <w:r>
        <w:rPr>
          <w:rFonts w:ascii="Times New Roman" w:hAnsi="Times New Roman" w:cs="Times New Roman"/>
          <w:sz w:val="24"/>
          <w:szCs w:val="24"/>
        </w:rPr>
        <w:t xml:space="preserve"> для глаза</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Весь траурный наряд.</w:t>
      </w:r>
    </w:p>
    <w:p w:rsidR="00FA07B9" w:rsidRDefault="00FA07B9" w:rsidP="00FA07B9">
      <w:pPr>
        <w:spacing w:before="0" w:after="0"/>
        <w:jc w:val="both"/>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sz w:val="24"/>
          <w:szCs w:val="24"/>
        </w:rPr>
        <w:lastRenderedPageBreak/>
        <w:t>Люблю игру денницы (</w:t>
      </w:r>
      <w:r>
        <w:rPr>
          <w:rFonts w:ascii="Times New Roman" w:hAnsi="Times New Roman" w:cs="Times New Roman"/>
          <w:i/>
          <w:sz w:val="24"/>
          <w:szCs w:val="24"/>
        </w:rPr>
        <w:t>заря)</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Я наблюдать за ней.</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И жаль мне, если птицы</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Стряхнут красу ветвей.</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Исключи лишнее слово, предварительно решив анаграммы.</w:t>
      </w:r>
    </w:p>
    <w:p w:rsidR="00FA07B9" w:rsidRDefault="00FA07B9" w:rsidP="00FA07B9">
      <w:pPr>
        <w:spacing w:before="0" w:after="0"/>
        <w:jc w:val="both"/>
        <w:rPr>
          <w:rFonts w:ascii="Times New Roman" w:hAnsi="Times New Roman" w:cs="Times New Roman"/>
          <w:sz w:val="24"/>
          <w:szCs w:val="24"/>
        </w:rPr>
      </w:pPr>
      <w:proofErr w:type="gramStart"/>
      <w:r>
        <w:rPr>
          <w:rFonts w:ascii="Times New Roman" w:hAnsi="Times New Roman" w:cs="Times New Roman"/>
          <w:sz w:val="24"/>
          <w:szCs w:val="24"/>
        </w:rPr>
        <w:t>Ю</w:t>
      </w:r>
      <w:proofErr w:type="gramEnd"/>
      <w:r>
        <w:rPr>
          <w:rFonts w:ascii="Times New Roman" w:hAnsi="Times New Roman" w:cs="Times New Roman"/>
          <w:sz w:val="24"/>
          <w:szCs w:val="24"/>
        </w:rPr>
        <w:t xml:space="preserve"> К И Л Т</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 xml:space="preserve"> Т А Н Ь П</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ОЗАР</w:t>
      </w:r>
      <w:r>
        <w:rPr>
          <w:rFonts w:ascii="Times New Roman" w:hAnsi="Times New Roman" w:cs="Times New Roman"/>
          <w:sz w:val="24"/>
          <w:szCs w:val="24"/>
        </w:rPr>
        <w:br/>
        <w:t>А Л И Ф К А</w:t>
      </w:r>
    </w:p>
    <w:p w:rsidR="00FA07B9" w:rsidRDefault="00FA07B9" w:rsidP="00FA07B9">
      <w:pPr>
        <w:numPr>
          <w:ilvl w:val="0"/>
          <w:numId w:val="121"/>
        </w:numPr>
        <w:spacing w:before="0" w:after="0"/>
        <w:jc w:val="both"/>
        <w:rPr>
          <w:rFonts w:ascii="Times New Roman" w:hAnsi="Times New Roman" w:cs="Times New Roman"/>
          <w:b/>
          <w:sz w:val="24"/>
          <w:szCs w:val="24"/>
        </w:rPr>
      </w:pPr>
      <w:r>
        <w:rPr>
          <w:rFonts w:ascii="Times New Roman" w:hAnsi="Times New Roman" w:cs="Times New Roman"/>
          <w:b/>
          <w:sz w:val="24"/>
          <w:szCs w:val="24"/>
        </w:rPr>
        <w:t>Вставь пропущенное слово в паре по аналогии  с первой парой:</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 xml:space="preserve">Квадрат – куб;                               </w:t>
      </w:r>
      <w:r>
        <w:rPr>
          <w:rFonts w:ascii="Times New Roman" w:hAnsi="Times New Roman" w:cs="Times New Roman"/>
          <w:i/>
          <w:sz w:val="24"/>
          <w:szCs w:val="24"/>
          <w:lang w:val="en-US"/>
        </w:rPr>
        <w:t>d</w:t>
      </w:r>
      <w:r>
        <w:rPr>
          <w:rFonts w:ascii="Times New Roman" w:hAnsi="Times New Roman" w:cs="Times New Roman"/>
          <w:i/>
          <w:sz w:val="24"/>
          <w:szCs w:val="24"/>
        </w:rPr>
        <w:t>) Жара – зной;</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Треугольник</w:t>
      </w:r>
      <w:proofErr w:type="gramStart"/>
      <w:r>
        <w:rPr>
          <w:rFonts w:ascii="Times New Roman" w:hAnsi="Times New Roman" w:cs="Times New Roman"/>
          <w:sz w:val="24"/>
          <w:szCs w:val="24"/>
        </w:rPr>
        <w:t xml:space="preserve">  - …;                               </w:t>
      </w:r>
      <w:proofErr w:type="gramEnd"/>
      <w:r>
        <w:rPr>
          <w:rFonts w:ascii="Times New Roman" w:hAnsi="Times New Roman" w:cs="Times New Roman"/>
          <w:sz w:val="24"/>
          <w:szCs w:val="24"/>
        </w:rPr>
        <w:t>Смелый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 xml:space="preserve">Дуб – дерево;                                  </w:t>
      </w:r>
      <w:r>
        <w:rPr>
          <w:rFonts w:ascii="Times New Roman" w:hAnsi="Times New Roman" w:cs="Times New Roman"/>
          <w:i/>
          <w:sz w:val="24"/>
          <w:szCs w:val="24"/>
          <w:lang w:val="en-US"/>
        </w:rPr>
        <w:t>e</w:t>
      </w:r>
      <w:r>
        <w:rPr>
          <w:rFonts w:ascii="Times New Roman" w:hAnsi="Times New Roman" w:cs="Times New Roman"/>
          <w:i/>
          <w:sz w:val="24"/>
          <w:szCs w:val="24"/>
        </w:rPr>
        <w:t xml:space="preserve">) Дерево – ствол;    </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Стакан</w:t>
      </w:r>
      <w:proofErr w:type="gramStart"/>
      <w:r>
        <w:rPr>
          <w:rFonts w:ascii="Times New Roman" w:hAnsi="Times New Roman" w:cs="Times New Roman"/>
          <w:sz w:val="24"/>
          <w:szCs w:val="24"/>
        </w:rPr>
        <w:t xml:space="preserve"> - …;                                            </w:t>
      </w:r>
      <w:proofErr w:type="gramEnd"/>
      <w:r>
        <w:rPr>
          <w:rFonts w:ascii="Times New Roman" w:hAnsi="Times New Roman" w:cs="Times New Roman"/>
          <w:sz w:val="24"/>
          <w:szCs w:val="24"/>
        </w:rPr>
        <w:t>Человек - …;</w:t>
      </w:r>
    </w:p>
    <w:p w:rsidR="00FA07B9" w:rsidRDefault="00FA07B9" w:rsidP="00FA07B9">
      <w:pPr>
        <w:spacing w:before="0" w:after="0"/>
        <w:jc w:val="both"/>
        <w:rPr>
          <w:rFonts w:ascii="Times New Roman" w:hAnsi="Times New Roman" w:cs="Times New Roman"/>
          <w:i/>
          <w:sz w:val="24"/>
          <w:szCs w:val="24"/>
        </w:rPr>
      </w:pPr>
      <w:r>
        <w:rPr>
          <w:rFonts w:ascii="Times New Roman" w:hAnsi="Times New Roman" w:cs="Times New Roman"/>
          <w:i/>
          <w:sz w:val="24"/>
          <w:szCs w:val="24"/>
        </w:rPr>
        <w:t xml:space="preserve">Река – озеро;                                     </w:t>
      </w:r>
      <w:r>
        <w:rPr>
          <w:rFonts w:ascii="Times New Roman" w:hAnsi="Times New Roman" w:cs="Times New Roman"/>
          <w:i/>
          <w:sz w:val="24"/>
          <w:szCs w:val="24"/>
          <w:lang w:val="en-US"/>
        </w:rPr>
        <w:t>f</w:t>
      </w:r>
      <w:r>
        <w:rPr>
          <w:rFonts w:ascii="Times New Roman" w:hAnsi="Times New Roman" w:cs="Times New Roman"/>
          <w:i/>
          <w:sz w:val="24"/>
          <w:szCs w:val="24"/>
        </w:rPr>
        <w:t>) Молоко – сыр;</w:t>
      </w:r>
    </w:p>
    <w:p w:rsidR="00FA07B9" w:rsidRDefault="00FA07B9" w:rsidP="00FA07B9">
      <w:pPr>
        <w:spacing w:before="0" w:after="0"/>
        <w:jc w:val="both"/>
        <w:rPr>
          <w:rFonts w:ascii="Times New Roman" w:hAnsi="Times New Roman" w:cs="Times New Roman"/>
          <w:sz w:val="24"/>
          <w:szCs w:val="24"/>
        </w:rPr>
      </w:pPr>
      <w:r>
        <w:rPr>
          <w:rFonts w:ascii="Times New Roman" w:hAnsi="Times New Roman" w:cs="Times New Roman"/>
          <w:sz w:val="24"/>
          <w:szCs w:val="24"/>
        </w:rPr>
        <w:t>Яблоко</w:t>
      </w:r>
      <w:proofErr w:type="gramStart"/>
      <w:r>
        <w:rPr>
          <w:rFonts w:ascii="Times New Roman" w:hAnsi="Times New Roman" w:cs="Times New Roman"/>
          <w:sz w:val="24"/>
          <w:szCs w:val="24"/>
        </w:rPr>
        <w:t xml:space="preserve"> - …;                                             … - </w:t>
      </w:r>
      <w:proofErr w:type="gramEnd"/>
      <w:r>
        <w:rPr>
          <w:rFonts w:ascii="Times New Roman" w:hAnsi="Times New Roman" w:cs="Times New Roman"/>
          <w:sz w:val="24"/>
          <w:szCs w:val="24"/>
        </w:rPr>
        <w:t>печенье.</w:t>
      </w:r>
    </w:p>
    <w:p w:rsidR="00FA07B9" w:rsidRDefault="00FA07B9" w:rsidP="00FA07B9">
      <w:pPr>
        <w:numPr>
          <w:ilvl w:val="0"/>
          <w:numId w:val="121"/>
        </w:numPr>
        <w:spacing w:before="0" w:after="0"/>
        <w:jc w:val="both"/>
        <w:rPr>
          <w:rFonts w:ascii="Times New Roman" w:hAnsi="Times New Roman" w:cs="Times New Roman"/>
          <w:b/>
          <w:sz w:val="24"/>
          <w:szCs w:val="24"/>
        </w:rPr>
      </w:pPr>
      <w:proofErr w:type="gramStart"/>
      <w:r>
        <w:rPr>
          <w:rFonts w:ascii="Times New Roman" w:hAnsi="Times New Roman" w:cs="Times New Roman"/>
          <w:b/>
          <w:sz w:val="24"/>
          <w:szCs w:val="24"/>
        </w:rPr>
        <w:t>Какие</w:t>
      </w:r>
      <w:proofErr w:type="gramEnd"/>
      <w:r>
        <w:rPr>
          <w:rFonts w:ascii="Times New Roman" w:hAnsi="Times New Roman" w:cs="Times New Roman"/>
          <w:b/>
          <w:sz w:val="24"/>
          <w:szCs w:val="24"/>
        </w:rPr>
        <w:t xml:space="preserve"> из двух приведенных ниже пословиц имеют сходный смысл?</w:t>
      </w:r>
    </w:p>
    <w:p w:rsidR="00FA07B9" w:rsidRDefault="00FA07B9" w:rsidP="00FA07B9">
      <w:pPr>
        <w:numPr>
          <w:ilvl w:val="0"/>
          <w:numId w:val="125"/>
        </w:numPr>
        <w:spacing w:before="0" w:after="0"/>
        <w:jc w:val="both"/>
        <w:rPr>
          <w:rFonts w:ascii="Times New Roman" w:hAnsi="Times New Roman" w:cs="Times New Roman"/>
          <w:sz w:val="24"/>
          <w:szCs w:val="24"/>
        </w:rPr>
      </w:pPr>
      <w:r>
        <w:rPr>
          <w:rFonts w:ascii="Times New Roman" w:hAnsi="Times New Roman" w:cs="Times New Roman"/>
          <w:sz w:val="24"/>
          <w:szCs w:val="24"/>
        </w:rPr>
        <w:t>Куй железо, пока горячо.</w:t>
      </w:r>
    </w:p>
    <w:p w:rsidR="00FA07B9" w:rsidRDefault="00FA07B9" w:rsidP="00FA07B9">
      <w:pPr>
        <w:numPr>
          <w:ilvl w:val="0"/>
          <w:numId w:val="125"/>
        </w:numPr>
        <w:spacing w:before="0" w:after="0"/>
        <w:jc w:val="both"/>
        <w:rPr>
          <w:rFonts w:ascii="Times New Roman" w:hAnsi="Times New Roman" w:cs="Times New Roman"/>
          <w:sz w:val="24"/>
          <w:szCs w:val="24"/>
        </w:rPr>
      </w:pPr>
      <w:r>
        <w:rPr>
          <w:rFonts w:ascii="Times New Roman" w:hAnsi="Times New Roman" w:cs="Times New Roman"/>
          <w:sz w:val="24"/>
          <w:szCs w:val="24"/>
        </w:rPr>
        <w:t>Один в поле не воин.</w:t>
      </w:r>
    </w:p>
    <w:p w:rsidR="00FA07B9" w:rsidRDefault="00FA07B9" w:rsidP="00FA07B9">
      <w:pPr>
        <w:numPr>
          <w:ilvl w:val="0"/>
          <w:numId w:val="125"/>
        </w:numPr>
        <w:spacing w:before="0" w:after="0"/>
        <w:jc w:val="both"/>
        <w:rPr>
          <w:rFonts w:ascii="Times New Roman" w:hAnsi="Times New Roman" w:cs="Times New Roman"/>
          <w:sz w:val="24"/>
          <w:szCs w:val="24"/>
        </w:rPr>
      </w:pPr>
      <w:r>
        <w:rPr>
          <w:rFonts w:ascii="Times New Roman" w:hAnsi="Times New Roman" w:cs="Times New Roman"/>
          <w:sz w:val="24"/>
          <w:szCs w:val="24"/>
        </w:rPr>
        <w:t>Лес рубят – щепки летят.</w:t>
      </w:r>
    </w:p>
    <w:p w:rsidR="00FA07B9" w:rsidRDefault="00FA07B9" w:rsidP="00FA07B9">
      <w:pPr>
        <w:numPr>
          <w:ilvl w:val="0"/>
          <w:numId w:val="125"/>
        </w:numPr>
        <w:spacing w:before="0" w:after="0"/>
        <w:jc w:val="both"/>
        <w:rPr>
          <w:rFonts w:ascii="Times New Roman" w:hAnsi="Times New Roman" w:cs="Times New Roman"/>
          <w:sz w:val="24"/>
          <w:szCs w:val="24"/>
        </w:rPr>
      </w:pPr>
      <w:r>
        <w:rPr>
          <w:rFonts w:ascii="Times New Roman" w:hAnsi="Times New Roman" w:cs="Times New Roman"/>
          <w:sz w:val="24"/>
          <w:szCs w:val="24"/>
        </w:rPr>
        <w:t>Не все золото, что блестит.</w:t>
      </w:r>
    </w:p>
    <w:p w:rsidR="00FA07B9" w:rsidRDefault="00FA07B9" w:rsidP="00FA07B9">
      <w:pPr>
        <w:numPr>
          <w:ilvl w:val="0"/>
          <w:numId w:val="125"/>
        </w:numPr>
        <w:spacing w:before="0" w:after="0"/>
        <w:jc w:val="both"/>
        <w:rPr>
          <w:rFonts w:ascii="Times New Roman" w:hAnsi="Times New Roman" w:cs="Times New Roman"/>
          <w:sz w:val="24"/>
          <w:szCs w:val="24"/>
        </w:rPr>
      </w:pPr>
      <w:r>
        <w:rPr>
          <w:rFonts w:ascii="Times New Roman" w:hAnsi="Times New Roman" w:cs="Times New Roman"/>
          <w:sz w:val="24"/>
          <w:szCs w:val="24"/>
        </w:rPr>
        <w:t>Не откладывай на завтра то, что можешь сделать сегодня.</w:t>
      </w:r>
    </w:p>
    <w:p w:rsidR="00FA07B9" w:rsidRDefault="00FA07B9" w:rsidP="00FA07B9">
      <w:pPr>
        <w:spacing w:before="0" w:after="0"/>
        <w:ind w:left="72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rPr>
          <w:rFonts w:ascii="Times New Roman" w:hAnsi="Times New Roman" w:cs="Times New Roman"/>
          <w:sz w:val="24"/>
          <w:szCs w:val="24"/>
        </w:rPr>
      </w:pPr>
    </w:p>
    <w:p w:rsidR="00FA07B9" w:rsidRDefault="00FA07B9" w:rsidP="00FA07B9">
      <w:pPr>
        <w:spacing w:before="0" w:after="0"/>
        <w:jc w:val="both"/>
        <w:rPr>
          <w:rFonts w:ascii="Times New Roman" w:hAnsi="Times New Roman" w:cs="Times New Roman"/>
          <w:sz w:val="24"/>
          <w:szCs w:val="24"/>
        </w:rPr>
      </w:pPr>
    </w:p>
    <w:p w:rsidR="00FA07B9" w:rsidRDefault="00FA07B9"/>
    <w:sectPr w:rsidR="00FA07B9" w:rsidSect="007A6871">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Unicode MS"/>
    <w:panose1 w:val="020B0603030804020204"/>
    <w:charset w:val="80"/>
    <w:family w:val="auto"/>
    <w:notTrueType/>
    <w:pitch w:val="variable"/>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Unicode MS"/>
    <w:charset w:val="80"/>
    <w:family w:val="swiss"/>
    <w:pitch w:val="variable"/>
    <w:sig w:usb0="00000000" w:usb1="00000000" w:usb2="00000000" w:usb3="00000000" w:csb0="00000000" w:csb1="00000000"/>
  </w:font>
  <w:font w:name="OpenSymbol">
    <w:altName w:val="Arial Unicode MS"/>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6"/>
    <w:lvl w:ilvl="0">
      <w:start w:val="1"/>
      <w:numFmt w:val="decimal"/>
      <w:lvlText w:val="%1."/>
      <w:lvlJc w:val="left"/>
      <w:pPr>
        <w:tabs>
          <w:tab w:val="num" w:pos="0"/>
        </w:tabs>
        <w:ind w:left="720" w:hanging="360"/>
      </w:pPr>
    </w:lvl>
  </w:abstractNum>
  <w:abstractNum w:abstractNumId="2">
    <w:nsid w:val="00000003"/>
    <w:multiLevelType w:val="singleLevel"/>
    <w:tmpl w:val="00000003"/>
    <w:name w:val="WW8Num7"/>
    <w:lvl w:ilvl="0">
      <w:start w:val="1"/>
      <w:numFmt w:val="lowerLetter"/>
      <w:lvlText w:val="%1)"/>
      <w:lvlJc w:val="left"/>
      <w:pPr>
        <w:tabs>
          <w:tab w:val="num" w:pos="0"/>
        </w:tabs>
        <w:ind w:left="720" w:hanging="360"/>
      </w:pPr>
    </w:lvl>
  </w:abstractNum>
  <w:abstractNum w:abstractNumId="3">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10"/>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1"/>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lvl w:ilvl="0">
      <w:start w:val="1"/>
      <w:numFmt w:val="upperRoman"/>
      <w:lvlText w:val="%1."/>
      <w:lvlJc w:val="left"/>
      <w:pPr>
        <w:tabs>
          <w:tab w:val="num" w:pos="0"/>
        </w:tabs>
        <w:ind w:left="720" w:hanging="360"/>
      </w:pPr>
    </w:lvl>
  </w:abstractNum>
  <w:abstractNum w:abstractNumId="8">
    <w:nsid w:val="00000009"/>
    <w:multiLevelType w:val="singleLevel"/>
    <w:tmpl w:val="00000009"/>
    <w:name w:val="WW8Num13"/>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14"/>
    <w:lvl w:ilvl="0">
      <w:start w:val="1"/>
      <w:numFmt w:val="bullet"/>
      <w:lvlText w:val=""/>
      <w:lvlJc w:val="left"/>
      <w:pPr>
        <w:tabs>
          <w:tab w:val="num" w:pos="0"/>
        </w:tabs>
        <w:ind w:left="720" w:hanging="360"/>
      </w:pPr>
      <w:rPr>
        <w:rFonts w:ascii="Symbol" w:hAnsi="Symbol"/>
      </w:rPr>
    </w:lvl>
  </w:abstractNum>
  <w:abstractNum w:abstractNumId="10">
    <w:nsid w:val="0000000C"/>
    <w:multiLevelType w:val="singleLevel"/>
    <w:tmpl w:val="0000000C"/>
    <w:name w:val="WW8Num16"/>
    <w:lvl w:ilvl="0">
      <w:start w:val="1"/>
      <w:numFmt w:val="lowerLetter"/>
      <w:lvlText w:val="%1)"/>
      <w:lvlJc w:val="left"/>
      <w:pPr>
        <w:tabs>
          <w:tab w:val="num" w:pos="0"/>
        </w:tabs>
        <w:ind w:left="720" w:hanging="360"/>
      </w:pPr>
    </w:lvl>
  </w:abstractNum>
  <w:abstractNum w:abstractNumId="11">
    <w:nsid w:val="0000000D"/>
    <w:multiLevelType w:val="singleLevel"/>
    <w:tmpl w:val="0000000D"/>
    <w:name w:val="WW8Num17"/>
    <w:lvl w:ilvl="0">
      <w:start w:val="1"/>
      <w:numFmt w:val="bullet"/>
      <w:lvlText w:val=""/>
      <w:lvlJc w:val="left"/>
      <w:pPr>
        <w:tabs>
          <w:tab w:val="num" w:pos="0"/>
        </w:tabs>
        <w:ind w:left="720" w:hanging="360"/>
      </w:pPr>
      <w:rPr>
        <w:rFonts w:ascii="Symbol" w:hAnsi="Symbol"/>
      </w:rPr>
    </w:lvl>
  </w:abstractNum>
  <w:abstractNum w:abstractNumId="12">
    <w:nsid w:val="0000000E"/>
    <w:multiLevelType w:val="singleLevel"/>
    <w:tmpl w:val="0000000E"/>
    <w:name w:val="WW8Num18"/>
    <w:lvl w:ilvl="0">
      <w:start w:val="1"/>
      <w:numFmt w:val="bullet"/>
      <w:lvlText w:val=""/>
      <w:lvlJc w:val="left"/>
      <w:pPr>
        <w:tabs>
          <w:tab w:val="num" w:pos="0"/>
        </w:tabs>
        <w:ind w:left="720" w:hanging="360"/>
      </w:pPr>
      <w:rPr>
        <w:rFonts w:ascii="Symbol" w:hAnsi="Symbol"/>
      </w:rPr>
    </w:lvl>
  </w:abstractNum>
  <w:abstractNum w:abstractNumId="13">
    <w:nsid w:val="0000000F"/>
    <w:multiLevelType w:val="singleLevel"/>
    <w:tmpl w:val="0000000F"/>
    <w:name w:val="WW8Num19"/>
    <w:lvl w:ilvl="0">
      <w:start w:val="1"/>
      <w:numFmt w:val="decimal"/>
      <w:lvlText w:val="%1."/>
      <w:lvlJc w:val="left"/>
      <w:pPr>
        <w:tabs>
          <w:tab w:val="num" w:pos="0"/>
        </w:tabs>
        <w:ind w:left="720" w:hanging="360"/>
      </w:pPr>
    </w:lvl>
  </w:abstractNum>
  <w:abstractNum w:abstractNumId="14">
    <w:nsid w:val="00000010"/>
    <w:multiLevelType w:val="singleLevel"/>
    <w:tmpl w:val="00000010"/>
    <w:name w:val="WW8Num20"/>
    <w:lvl w:ilvl="0">
      <w:start w:val="1"/>
      <w:numFmt w:val="bullet"/>
      <w:lvlText w:val=""/>
      <w:lvlJc w:val="left"/>
      <w:pPr>
        <w:tabs>
          <w:tab w:val="num" w:pos="0"/>
        </w:tabs>
        <w:ind w:left="720" w:hanging="360"/>
      </w:pPr>
      <w:rPr>
        <w:rFonts w:ascii="Symbol" w:hAnsi="Symbol"/>
      </w:rPr>
    </w:lvl>
  </w:abstractNum>
  <w:abstractNum w:abstractNumId="15">
    <w:nsid w:val="00000011"/>
    <w:multiLevelType w:val="singleLevel"/>
    <w:tmpl w:val="00000011"/>
    <w:name w:val="WW8Num21"/>
    <w:lvl w:ilvl="0">
      <w:start w:val="1"/>
      <w:numFmt w:val="upperRoman"/>
      <w:lvlText w:val="%1."/>
      <w:lvlJc w:val="left"/>
      <w:pPr>
        <w:tabs>
          <w:tab w:val="num" w:pos="0"/>
        </w:tabs>
        <w:ind w:left="720" w:hanging="360"/>
      </w:pPr>
    </w:lvl>
  </w:abstractNum>
  <w:abstractNum w:abstractNumId="16">
    <w:nsid w:val="00000012"/>
    <w:multiLevelType w:val="singleLevel"/>
    <w:tmpl w:val="00000012"/>
    <w:name w:val="WW8Num22"/>
    <w:lvl w:ilvl="0">
      <w:start w:val="1"/>
      <w:numFmt w:val="bullet"/>
      <w:lvlText w:val=""/>
      <w:lvlJc w:val="left"/>
      <w:pPr>
        <w:tabs>
          <w:tab w:val="num" w:pos="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0"/>
        </w:tabs>
        <w:ind w:left="720" w:hanging="360"/>
      </w:pPr>
    </w:lvl>
  </w:abstractNum>
  <w:abstractNum w:abstractNumId="18">
    <w:nsid w:val="00000014"/>
    <w:multiLevelType w:val="singleLevel"/>
    <w:tmpl w:val="00000014"/>
    <w:name w:val="WW8Num24"/>
    <w:lvl w:ilvl="0">
      <w:start w:val="1"/>
      <w:numFmt w:val="bullet"/>
      <w:lvlText w:val=""/>
      <w:lvlJc w:val="left"/>
      <w:pPr>
        <w:tabs>
          <w:tab w:val="num" w:pos="0"/>
        </w:tabs>
        <w:ind w:left="720" w:hanging="360"/>
      </w:pPr>
      <w:rPr>
        <w:rFonts w:ascii="Symbol" w:hAnsi="Symbol"/>
      </w:rPr>
    </w:lvl>
  </w:abstractNum>
  <w:abstractNum w:abstractNumId="19">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20">
    <w:nsid w:val="00000016"/>
    <w:multiLevelType w:val="singleLevel"/>
    <w:tmpl w:val="00000016"/>
    <w:name w:val="WW8Num26"/>
    <w:lvl w:ilvl="0">
      <w:start w:val="1"/>
      <w:numFmt w:val="decimal"/>
      <w:lvlText w:val="%1."/>
      <w:lvlJc w:val="left"/>
      <w:pPr>
        <w:tabs>
          <w:tab w:val="num" w:pos="0"/>
        </w:tabs>
        <w:ind w:left="720" w:hanging="360"/>
      </w:pPr>
    </w:lvl>
  </w:abstractNum>
  <w:abstractNum w:abstractNumId="21">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22">
    <w:nsid w:val="00000018"/>
    <w:multiLevelType w:val="singleLevel"/>
    <w:tmpl w:val="00000018"/>
    <w:name w:val="WW8Num28"/>
    <w:lvl w:ilvl="0">
      <w:start w:val="1"/>
      <w:numFmt w:val="bullet"/>
      <w:lvlText w:val=""/>
      <w:lvlJc w:val="left"/>
      <w:pPr>
        <w:tabs>
          <w:tab w:val="num" w:pos="0"/>
        </w:tabs>
        <w:ind w:left="720" w:hanging="360"/>
      </w:pPr>
      <w:rPr>
        <w:rFonts w:ascii="Symbol" w:hAnsi="Symbol"/>
      </w:rPr>
    </w:lvl>
  </w:abstractNum>
  <w:abstractNum w:abstractNumId="23">
    <w:nsid w:val="00000019"/>
    <w:multiLevelType w:val="singleLevel"/>
    <w:tmpl w:val="00000019"/>
    <w:name w:val="WW8Num29"/>
    <w:lvl w:ilvl="0">
      <w:start w:val="2"/>
      <w:numFmt w:val="decimal"/>
      <w:lvlText w:val="%1."/>
      <w:lvlJc w:val="left"/>
      <w:pPr>
        <w:tabs>
          <w:tab w:val="num" w:pos="0"/>
        </w:tabs>
        <w:ind w:left="720" w:hanging="360"/>
      </w:pPr>
    </w:lvl>
  </w:abstractNum>
  <w:abstractNum w:abstractNumId="24">
    <w:nsid w:val="0000001A"/>
    <w:multiLevelType w:val="singleLevel"/>
    <w:tmpl w:val="0000001A"/>
    <w:name w:val="WW8Num30"/>
    <w:lvl w:ilvl="0">
      <w:start w:val="1"/>
      <w:numFmt w:val="bullet"/>
      <w:lvlText w:val=""/>
      <w:lvlJc w:val="left"/>
      <w:pPr>
        <w:tabs>
          <w:tab w:val="num" w:pos="0"/>
        </w:tabs>
        <w:ind w:left="720" w:hanging="360"/>
      </w:pPr>
      <w:rPr>
        <w:rFonts w:ascii="Symbol" w:hAnsi="Symbol"/>
      </w:rPr>
    </w:lvl>
  </w:abstractNum>
  <w:abstractNum w:abstractNumId="25">
    <w:nsid w:val="0000001B"/>
    <w:multiLevelType w:val="singleLevel"/>
    <w:tmpl w:val="0000001B"/>
    <w:name w:val="WW8Num31"/>
    <w:lvl w:ilvl="0">
      <w:start w:val="1"/>
      <w:numFmt w:val="decimal"/>
      <w:lvlText w:val="%1."/>
      <w:lvlJc w:val="left"/>
      <w:pPr>
        <w:tabs>
          <w:tab w:val="num" w:pos="0"/>
        </w:tabs>
        <w:ind w:left="720" w:hanging="360"/>
      </w:pPr>
    </w:lvl>
  </w:abstractNum>
  <w:abstractNum w:abstractNumId="26">
    <w:nsid w:val="0000001C"/>
    <w:multiLevelType w:val="singleLevel"/>
    <w:tmpl w:val="0000001C"/>
    <w:name w:val="WW8Num32"/>
    <w:lvl w:ilvl="0">
      <w:start w:val="1"/>
      <w:numFmt w:val="bullet"/>
      <w:lvlText w:val=""/>
      <w:lvlJc w:val="left"/>
      <w:pPr>
        <w:tabs>
          <w:tab w:val="num" w:pos="0"/>
        </w:tabs>
        <w:ind w:left="720" w:hanging="360"/>
      </w:pPr>
      <w:rPr>
        <w:rFonts w:ascii="Symbol" w:hAnsi="Symbol"/>
      </w:rPr>
    </w:lvl>
  </w:abstractNum>
  <w:abstractNum w:abstractNumId="27">
    <w:nsid w:val="0000001D"/>
    <w:multiLevelType w:val="singleLevel"/>
    <w:tmpl w:val="0000001D"/>
    <w:name w:val="WW8Num33"/>
    <w:lvl w:ilvl="0">
      <w:start w:val="1"/>
      <w:numFmt w:val="bullet"/>
      <w:lvlText w:val=""/>
      <w:lvlJc w:val="left"/>
      <w:pPr>
        <w:tabs>
          <w:tab w:val="num" w:pos="0"/>
        </w:tabs>
        <w:ind w:left="720" w:hanging="360"/>
      </w:pPr>
      <w:rPr>
        <w:rFonts w:ascii="Symbol" w:hAnsi="Symbol"/>
      </w:rPr>
    </w:lvl>
  </w:abstractNum>
  <w:abstractNum w:abstractNumId="28">
    <w:nsid w:val="0000001E"/>
    <w:multiLevelType w:val="singleLevel"/>
    <w:tmpl w:val="0000001E"/>
    <w:name w:val="WW8Num34"/>
    <w:lvl w:ilvl="0">
      <w:start w:val="1"/>
      <w:numFmt w:val="decimal"/>
      <w:lvlText w:val="%1."/>
      <w:lvlJc w:val="left"/>
      <w:pPr>
        <w:tabs>
          <w:tab w:val="num" w:pos="0"/>
        </w:tabs>
        <w:ind w:left="720" w:hanging="360"/>
      </w:pPr>
    </w:lvl>
  </w:abstractNum>
  <w:abstractNum w:abstractNumId="29">
    <w:nsid w:val="0000001F"/>
    <w:multiLevelType w:val="singleLevel"/>
    <w:tmpl w:val="0000001F"/>
    <w:name w:val="WW8Num35"/>
    <w:lvl w:ilvl="0">
      <w:start w:val="1"/>
      <w:numFmt w:val="bullet"/>
      <w:lvlText w:val=""/>
      <w:lvlJc w:val="left"/>
      <w:pPr>
        <w:tabs>
          <w:tab w:val="num" w:pos="0"/>
        </w:tabs>
        <w:ind w:left="720" w:hanging="360"/>
      </w:pPr>
      <w:rPr>
        <w:rFonts w:ascii="Symbol" w:hAnsi="Symbol"/>
      </w:rPr>
    </w:lvl>
  </w:abstractNum>
  <w:abstractNum w:abstractNumId="30">
    <w:nsid w:val="00000020"/>
    <w:multiLevelType w:val="singleLevel"/>
    <w:tmpl w:val="00000020"/>
    <w:name w:val="WW8Num36"/>
    <w:lvl w:ilvl="0">
      <w:start w:val="1"/>
      <w:numFmt w:val="decimal"/>
      <w:lvlText w:val="%1."/>
      <w:lvlJc w:val="left"/>
      <w:pPr>
        <w:tabs>
          <w:tab w:val="num" w:pos="0"/>
        </w:tabs>
        <w:ind w:left="720" w:hanging="360"/>
      </w:pPr>
    </w:lvl>
  </w:abstractNum>
  <w:abstractNum w:abstractNumId="31">
    <w:nsid w:val="00000021"/>
    <w:multiLevelType w:val="singleLevel"/>
    <w:tmpl w:val="00000021"/>
    <w:name w:val="WW8Num37"/>
    <w:lvl w:ilvl="0">
      <w:start w:val="1"/>
      <w:numFmt w:val="bullet"/>
      <w:lvlText w:val=""/>
      <w:lvlJc w:val="left"/>
      <w:pPr>
        <w:tabs>
          <w:tab w:val="num" w:pos="0"/>
        </w:tabs>
        <w:ind w:left="720" w:hanging="360"/>
      </w:pPr>
      <w:rPr>
        <w:rFonts w:ascii="Symbol" w:hAnsi="Symbol"/>
      </w:rPr>
    </w:lvl>
  </w:abstractNum>
  <w:abstractNum w:abstractNumId="32">
    <w:nsid w:val="00000022"/>
    <w:multiLevelType w:val="singleLevel"/>
    <w:tmpl w:val="00000022"/>
    <w:name w:val="WW8Num38"/>
    <w:lvl w:ilvl="0">
      <w:start w:val="1"/>
      <w:numFmt w:val="bullet"/>
      <w:lvlText w:val=""/>
      <w:lvlJc w:val="left"/>
      <w:pPr>
        <w:tabs>
          <w:tab w:val="num" w:pos="0"/>
        </w:tabs>
        <w:ind w:left="720" w:hanging="360"/>
      </w:pPr>
      <w:rPr>
        <w:rFonts w:ascii="Symbol" w:hAnsi="Symbol"/>
      </w:rPr>
    </w:lvl>
  </w:abstractNum>
  <w:abstractNum w:abstractNumId="33">
    <w:nsid w:val="00000023"/>
    <w:multiLevelType w:val="singleLevel"/>
    <w:tmpl w:val="00000023"/>
    <w:name w:val="WW8Num39"/>
    <w:lvl w:ilvl="0">
      <w:start w:val="1"/>
      <w:numFmt w:val="decimal"/>
      <w:lvlText w:val="%1."/>
      <w:lvlJc w:val="left"/>
      <w:pPr>
        <w:tabs>
          <w:tab w:val="num" w:pos="0"/>
        </w:tabs>
        <w:ind w:left="720" w:hanging="360"/>
      </w:pPr>
    </w:lvl>
  </w:abstractNum>
  <w:abstractNum w:abstractNumId="34">
    <w:nsid w:val="00000024"/>
    <w:multiLevelType w:val="singleLevel"/>
    <w:tmpl w:val="00000024"/>
    <w:name w:val="WW8Num40"/>
    <w:lvl w:ilvl="0">
      <w:start w:val="1"/>
      <w:numFmt w:val="bullet"/>
      <w:lvlText w:val=""/>
      <w:lvlJc w:val="left"/>
      <w:pPr>
        <w:tabs>
          <w:tab w:val="num" w:pos="0"/>
        </w:tabs>
        <w:ind w:left="720" w:hanging="360"/>
      </w:pPr>
      <w:rPr>
        <w:rFonts w:ascii="Symbol" w:hAnsi="Symbol"/>
      </w:rPr>
    </w:lvl>
  </w:abstractNum>
  <w:abstractNum w:abstractNumId="35">
    <w:nsid w:val="00000025"/>
    <w:multiLevelType w:val="singleLevel"/>
    <w:tmpl w:val="00000025"/>
    <w:name w:val="WW8Num41"/>
    <w:lvl w:ilvl="0">
      <w:start w:val="1"/>
      <w:numFmt w:val="bullet"/>
      <w:lvlText w:val=""/>
      <w:lvlJc w:val="left"/>
      <w:pPr>
        <w:tabs>
          <w:tab w:val="num" w:pos="0"/>
        </w:tabs>
        <w:ind w:left="720" w:hanging="360"/>
      </w:pPr>
      <w:rPr>
        <w:rFonts w:ascii="Symbol" w:hAnsi="Symbol"/>
      </w:rPr>
    </w:lvl>
  </w:abstractNum>
  <w:abstractNum w:abstractNumId="36">
    <w:nsid w:val="00000026"/>
    <w:multiLevelType w:val="singleLevel"/>
    <w:tmpl w:val="00000026"/>
    <w:name w:val="WW8Num42"/>
    <w:lvl w:ilvl="0">
      <w:start w:val="1"/>
      <w:numFmt w:val="bullet"/>
      <w:lvlText w:val=""/>
      <w:lvlJc w:val="left"/>
      <w:pPr>
        <w:tabs>
          <w:tab w:val="num" w:pos="0"/>
        </w:tabs>
        <w:ind w:left="720" w:hanging="360"/>
      </w:pPr>
      <w:rPr>
        <w:rFonts w:ascii="Symbol" w:hAnsi="Symbol"/>
      </w:rPr>
    </w:lvl>
  </w:abstractNum>
  <w:abstractNum w:abstractNumId="37">
    <w:nsid w:val="00000027"/>
    <w:multiLevelType w:val="singleLevel"/>
    <w:tmpl w:val="00000027"/>
    <w:name w:val="WW8Num43"/>
    <w:lvl w:ilvl="0">
      <w:start w:val="1"/>
      <w:numFmt w:val="bullet"/>
      <w:lvlText w:val=""/>
      <w:lvlJc w:val="left"/>
      <w:pPr>
        <w:tabs>
          <w:tab w:val="num" w:pos="0"/>
        </w:tabs>
        <w:ind w:left="720" w:hanging="360"/>
      </w:pPr>
      <w:rPr>
        <w:rFonts w:ascii="Symbol" w:hAnsi="Symbol"/>
      </w:rPr>
    </w:lvl>
  </w:abstractNum>
  <w:abstractNum w:abstractNumId="38">
    <w:nsid w:val="00000028"/>
    <w:multiLevelType w:val="singleLevel"/>
    <w:tmpl w:val="00000028"/>
    <w:name w:val="WW8Num44"/>
    <w:lvl w:ilvl="0">
      <w:start w:val="1"/>
      <w:numFmt w:val="bullet"/>
      <w:lvlText w:val=""/>
      <w:lvlJc w:val="left"/>
      <w:pPr>
        <w:tabs>
          <w:tab w:val="num" w:pos="0"/>
        </w:tabs>
        <w:ind w:left="720" w:hanging="360"/>
      </w:pPr>
      <w:rPr>
        <w:rFonts w:ascii="Symbol" w:hAnsi="Symbol"/>
      </w:rPr>
    </w:lvl>
  </w:abstractNum>
  <w:abstractNum w:abstractNumId="39">
    <w:nsid w:val="00000029"/>
    <w:multiLevelType w:val="singleLevel"/>
    <w:tmpl w:val="00000029"/>
    <w:name w:val="WW8Num45"/>
    <w:lvl w:ilvl="0">
      <w:start w:val="1"/>
      <w:numFmt w:val="bullet"/>
      <w:lvlText w:val=""/>
      <w:lvlJc w:val="left"/>
      <w:pPr>
        <w:tabs>
          <w:tab w:val="num" w:pos="0"/>
        </w:tabs>
        <w:ind w:left="720" w:hanging="360"/>
      </w:pPr>
      <w:rPr>
        <w:rFonts w:ascii="Symbol" w:hAnsi="Symbol"/>
      </w:rPr>
    </w:lvl>
  </w:abstractNum>
  <w:abstractNum w:abstractNumId="40">
    <w:nsid w:val="0000002A"/>
    <w:multiLevelType w:val="singleLevel"/>
    <w:tmpl w:val="0000002A"/>
    <w:name w:val="WW8Num46"/>
    <w:lvl w:ilvl="0">
      <w:start w:val="1"/>
      <w:numFmt w:val="bullet"/>
      <w:lvlText w:val=""/>
      <w:lvlJc w:val="left"/>
      <w:pPr>
        <w:tabs>
          <w:tab w:val="num" w:pos="0"/>
        </w:tabs>
        <w:ind w:left="720" w:hanging="360"/>
      </w:pPr>
      <w:rPr>
        <w:rFonts w:ascii="Symbol" w:hAnsi="Symbol"/>
      </w:rPr>
    </w:lvl>
  </w:abstractNum>
  <w:abstractNum w:abstractNumId="41">
    <w:nsid w:val="0000002B"/>
    <w:multiLevelType w:val="singleLevel"/>
    <w:tmpl w:val="0000002B"/>
    <w:name w:val="WW8Num47"/>
    <w:lvl w:ilvl="0">
      <w:start w:val="1"/>
      <w:numFmt w:val="lowerLetter"/>
      <w:lvlText w:val="%1)"/>
      <w:lvlJc w:val="left"/>
      <w:pPr>
        <w:tabs>
          <w:tab w:val="num" w:pos="0"/>
        </w:tabs>
        <w:ind w:left="720" w:hanging="360"/>
      </w:pPr>
    </w:lvl>
  </w:abstractNum>
  <w:abstractNum w:abstractNumId="42">
    <w:nsid w:val="0000002C"/>
    <w:multiLevelType w:val="singleLevel"/>
    <w:tmpl w:val="0000002C"/>
    <w:name w:val="WW8Num48"/>
    <w:lvl w:ilvl="0">
      <w:start w:val="1"/>
      <w:numFmt w:val="bullet"/>
      <w:lvlText w:val=""/>
      <w:lvlJc w:val="left"/>
      <w:pPr>
        <w:tabs>
          <w:tab w:val="num" w:pos="0"/>
        </w:tabs>
        <w:ind w:left="720" w:hanging="360"/>
      </w:pPr>
      <w:rPr>
        <w:rFonts w:ascii="Symbol" w:hAnsi="Symbol"/>
      </w:rPr>
    </w:lvl>
  </w:abstractNum>
  <w:abstractNum w:abstractNumId="43">
    <w:nsid w:val="0000002D"/>
    <w:multiLevelType w:val="singleLevel"/>
    <w:tmpl w:val="0000002D"/>
    <w:name w:val="WW8Num49"/>
    <w:lvl w:ilvl="0">
      <w:start w:val="1"/>
      <w:numFmt w:val="bullet"/>
      <w:lvlText w:val=""/>
      <w:lvlJc w:val="left"/>
      <w:pPr>
        <w:tabs>
          <w:tab w:val="num" w:pos="0"/>
        </w:tabs>
        <w:ind w:left="720" w:hanging="360"/>
      </w:pPr>
      <w:rPr>
        <w:rFonts w:ascii="Symbol" w:hAnsi="Symbol"/>
      </w:rPr>
    </w:lvl>
  </w:abstractNum>
  <w:abstractNum w:abstractNumId="44">
    <w:nsid w:val="0000002E"/>
    <w:multiLevelType w:val="singleLevel"/>
    <w:tmpl w:val="0000002E"/>
    <w:name w:val="WW8Num50"/>
    <w:lvl w:ilvl="0">
      <w:start w:val="1"/>
      <w:numFmt w:val="bullet"/>
      <w:lvlText w:val=""/>
      <w:lvlJc w:val="left"/>
      <w:pPr>
        <w:tabs>
          <w:tab w:val="num" w:pos="0"/>
        </w:tabs>
        <w:ind w:left="720" w:hanging="360"/>
      </w:pPr>
      <w:rPr>
        <w:rFonts w:ascii="Symbol" w:hAnsi="Symbol"/>
      </w:rPr>
    </w:lvl>
  </w:abstractNum>
  <w:abstractNum w:abstractNumId="45">
    <w:nsid w:val="0000002F"/>
    <w:multiLevelType w:val="singleLevel"/>
    <w:tmpl w:val="0000002F"/>
    <w:name w:val="WW8Num51"/>
    <w:lvl w:ilvl="0">
      <w:start w:val="1"/>
      <w:numFmt w:val="bullet"/>
      <w:lvlText w:val=""/>
      <w:lvlJc w:val="left"/>
      <w:pPr>
        <w:tabs>
          <w:tab w:val="num" w:pos="0"/>
        </w:tabs>
        <w:ind w:left="720" w:hanging="360"/>
      </w:pPr>
      <w:rPr>
        <w:rFonts w:ascii="Symbol" w:hAnsi="Symbol"/>
      </w:rPr>
    </w:lvl>
  </w:abstractNum>
  <w:abstractNum w:abstractNumId="46">
    <w:nsid w:val="00000030"/>
    <w:multiLevelType w:val="singleLevel"/>
    <w:tmpl w:val="00000030"/>
    <w:name w:val="WW8Num52"/>
    <w:lvl w:ilvl="0">
      <w:start w:val="1"/>
      <w:numFmt w:val="bullet"/>
      <w:lvlText w:val=""/>
      <w:lvlJc w:val="left"/>
      <w:pPr>
        <w:tabs>
          <w:tab w:val="num" w:pos="0"/>
        </w:tabs>
        <w:ind w:left="720" w:hanging="360"/>
      </w:pPr>
      <w:rPr>
        <w:rFonts w:ascii="Symbol" w:hAnsi="Symbol"/>
      </w:rPr>
    </w:lvl>
  </w:abstractNum>
  <w:abstractNum w:abstractNumId="47">
    <w:nsid w:val="00000031"/>
    <w:multiLevelType w:val="singleLevel"/>
    <w:tmpl w:val="00000031"/>
    <w:name w:val="WW8Num53"/>
    <w:lvl w:ilvl="0">
      <w:start w:val="1"/>
      <w:numFmt w:val="bullet"/>
      <w:lvlText w:val=""/>
      <w:lvlJc w:val="left"/>
      <w:pPr>
        <w:tabs>
          <w:tab w:val="num" w:pos="0"/>
        </w:tabs>
        <w:ind w:left="720" w:hanging="360"/>
      </w:pPr>
      <w:rPr>
        <w:rFonts w:ascii="Symbol" w:hAnsi="Symbol"/>
      </w:rPr>
    </w:lvl>
  </w:abstractNum>
  <w:abstractNum w:abstractNumId="48">
    <w:nsid w:val="00000032"/>
    <w:multiLevelType w:val="singleLevel"/>
    <w:tmpl w:val="00000032"/>
    <w:name w:val="WW8Num54"/>
    <w:lvl w:ilvl="0">
      <w:start w:val="1"/>
      <w:numFmt w:val="bullet"/>
      <w:lvlText w:val=""/>
      <w:lvlJc w:val="left"/>
      <w:pPr>
        <w:tabs>
          <w:tab w:val="num" w:pos="0"/>
        </w:tabs>
        <w:ind w:left="720" w:hanging="360"/>
      </w:pPr>
      <w:rPr>
        <w:rFonts w:ascii="Symbol" w:hAnsi="Symbol"/>
      </w:rPr>
    </w:lvl>
  </w:abstractNum>
  <w:abstractNum w:abstractNumId="49">
    <w:nsid w:val="00000033"/>
    <w:multiLevelType w:val="singleLevel"/>
    <w:tmpl w:val="00000033"/>
    <w:name w:val="WW8Num55"/>
    <w:lvl w:ilvl="0">
      <w:start w:val="1"/>
      <w:numFmt w:val="bullet"/>
      <w:lvlText w:val=""/>
      <w:lvlJc w:val="left"/>
      <w:pPr>
        <w:tabs>
          <w:tab w:val="num" w:pos="0"/>
        </w:tabs>
        <w:ind w:left="720" w:hanging="360"/>
      </w:pPr>
      <w:rPr>
        <w:rFonts w:ascii="Symbol" w:hAnsi="Symbol"/>
      </w:rPr>
    </w:lvl>
  </w:abstractNum>
  <w:abstractNum w:abstractNumId="50">
    <w:nsid w:val="00000034"/>
    <w:multiLevelType w:val="singleLevel"/>
    <w:tmpl w:val="00000034"/>
    <w:name w:val="WW8Num56"/>
    <w:lvl w:ilvl="0">
      <w:start w:val="1"/>
      <w:numFmt w:val="bullet"/>
      <w:lvlText w:val=""/>
      <w:lvlJc w:val="left"/>
      <w:pPr>
        <w:tabs>
          <w:tab w:val="num" w:pos="0"/>
        </w:tabs>
        <w:ind w:left="720" w:hanging="360"/>
      </w:pPr>
      <w:rPr>
        <w:rFonts w:ascii="Symbol" w:hAnsi="Symbol"/>
      </w:rPr>
    </w:lvl>
  </w:abstractNum>
  <w:abstractNum w:abstractNumId="51">
    <w:nsid w:val="00000036"/>
    <w:multiLevelType w:val="singleLevel"/>
    <w:tmpl w:val="00000036"/>
    <w:name w:val="WW8Num58"/>
    <w:lvl w:ilvl="0">
      <w:start w:val="1"/>
      <w:numFmt w:val="bullet"/>
      <w:lvlText w:val=""/>
      <w:lvlJc w:val="left"/>
      <w:pPr>
        <w:tabs>
          <w:tab w:val="num" w:pos="0"/>
        </w:tabs>
        <w:ind w:left="720" w:hanging="360"/>
      </w:pPr>
      <w:rPr>
        <w:rFonts w:ascii="Symbol" w:hAnsi="Symbol"/>
      </w:rPr>
    </w:lvl>
  </w:abstractNum>
  <w:abstractNum w:abstractNumId="52">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53">
    <w:nsid w:val="00000038"/>
    <w:multiLevelType w:val="singleLevel"/>
    <w:tmpl w:val="00000038"/>
    <w:name w:val="WW8Num60"/>
    <w:lvl w:ilvl="0">
      <w:start w:val="1"/>
      <w:numFmt w:val="bullet"/>
      <w:lvlText w:val=""/>
      <w:lvlJc w:val="left"/>
      <w:pPr>
        <w:tabs>
          <w:tab w:val="num" w:pos="0"/>
        </w:tabs>
        <w:ind w:left="720" w:hanging="360"/>
      </w:pPr>
      <w:rPr>
        <w:rFonts w:ascii="Symbol" w:hAnsi="Symbol"/>
      </w:rPr>
    </w:lvl>
  </w:abstractNum>
  <w:abstractNum w:abstractNumId="54">
    <w:nsid w:val="00000039"/>
    <w:multiLevelType w:val="singleLevel"/>
    <w:tmpl w:val="00000039"/>
    <w:name w:val="WW8Num61"/>
    <w:lvl w:ilvl="0">
      <w:start w:val="1"/>
      <w:numFmt w:val="bullet"/>
      <w:lvlText w:val=""/>
      <w:lvlJc w:val="left"/>
      <w:pPr>
        <w:tabs>
          <w:tab w:val="num" w:pos="0"/>
        </w:tabs>
        <w:ind w:left="720" w:hanging="360"/>
      </w:pPr>
      <w:rPr>
        <w:rFonts w:ascii="Symbol" w:hAnsi="Symbol"/>
      </w:rPr>
    </w:lvl>
  </w:abstractNum>
  <w:abstractNum w:abstractNumId="55">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56">
    <w:nsid w:val="0000003B"/>
    <w:multiLevelType w:val="singleLevel"/>
    <w:tmpl w:val="0000003B"/>
    <w:name w:val="WW8Num63"/>
    <w:lvl w:ilvl="0">
      <w:start w:val="1"/>
      <w:numFmt w:val="bullet"/>
      <w:lvlText w:val=""/>
      <w:lvlJc w:val="left"/>
      <w:pPr>
        <w:tabs>
          <w:tab w:val="num" w:pos="0"/>
        </w:tabs>
        <w:ind w:left="720" w:hanging="360"/>
      </w:pPr>
      <w:rPr>
        <w:rFonts w:ascii="Symbol" w:hAnsi="Symbol"/>
      </w:rPr>
    </w:lvl>
  </w:abstractNum>
  <w:abstractNum w:abstractNumId="57">
    <w:nsid w:val="0000003C"/>
    <w:multiLevelType w:val="singleLevel"/>
    <w:tmpl w:val="0000003C"/>
    <w:name w:val="WW8Num64"/>
    <w:lvl w:ilvl="0">
      <w:start w:val="1"/>
      <w:numFmt w:val="bullet"/>
      <w:lvlText w:val=""/>
      <w:lvlJc w:val="left"/>
      <w:pPr>
        <w:tabs>
          <w:tab w:val="num" w:pos="0"/>
        </w:tabs>
        <w:ind w:left="720" w:hanging="360"/>
      </w:pPr>
      <w:rPr>
        <w:rFonts w:ascii="Symbol" w:hAnsi="Symbol"/>
      </w:rPr>
    </w:lvl>
  </w:abstractNum>
  <w:abstractNum w:abstractNumId="58">
    <w:nsid w:val="0000003D"/>
    <w:multiLevelType w:val="singleLevel"/>
    <w:tmpl w:val="0000003D"/>
    <w:name w:val="WW8Num65"/>
    <w:lvl w:ilvl="0">
      <w:start w:val="1"/>
      <w:numFmt w:val="lowerLetter"/>
      <w:lvlText w:val="%1)"/>
      <w:lvlJc w:val="left"/>
      <w:pPr>
        <w:tabs>
          <w:tab w:val="num" w:pos="0"/>
        </w:tabs>
        <w:ind w:left="720" w:hanging="360"/>
      </w:pPr>
    </w:lvl>
  </w:abstractNum>
  <w:abstractNum w:abstractNumId="59">
    <w:nsid w:val="0000003E"/>
    <w:multiLevelType w:val="singleLevel"/>
    <w:tmpl w:val="0000003E"/>
    <w:name w:val="WW8Num66"/>
    <w:lvl w:ilvl="0">
      <w:start w:val="1"/>
      <w:numFmt w:val="bullet"/>
      <w:lvlText w:val=""/>
      <w:lvlJc w:val="left"/>
      <w:pPr>
        <w:tabs>
          <w:tab w:val="num" w:pos="0"/>
        </w:tabs>
        <w:ind w:left="720" w:hanging="360"/>
      </w:pPr>
      <w:rPr>
        <w:rFonts w:ascii="Symbol" w:hAnsi="Symbol"/>
      </w:rPr>
    </w:lvl>
  </w:abstractNum>
  <w:abstractNum w:abstractNumId="60">
    <w:nsid w:val="0000003F"/>
    <w:multiLevelType w:val="singleLevel"/>
    <w:tmpl w:val="0000003F"/>
    <w:name w:val="WW8Num67"/>
    <w:lvl w:ilvl="0">
      <w:start w:val="1"/>
      <w:numFmt w:val="bullet"/>
      <w:lvlText w:val=""/>
      <w:lvlJc w:val="left"/>
      <w:pPr>
        <w:tabs>
          <w:tab w:val="num" w:pos="0"/>
        </w:tabs>
        <w:ind w:left="720" w:hanging="360"/>
      </w:pPr>
      <w:rPr>
        <w:rFonts w:ascii="Symbol" w:hAnsi="Symbol"/>
      </w:rPr>
    </w:lvl>
  </w:abstractNum>
  <w:abstractNum w:abstractNumId="61">
    <w:nsid w:val="00000040"/>
    <w:multiLevelType w:val="singleLevel"/>
    <w:tmpl w:val="00000040"/>
    <w:lvl w:ilvl="0">
      <w:start w:val="1"/>
      <w:numFmt w:val="bullet"/>
      <w:lvlText w:val=""/>
      <w:lvlJc w:val="left"/>
      <w:pPr>
        <w:tabs>
          <w:tab w:val="num" w:pos="-76"/>
        </w:tabs>
        <w:ind w:left="644" w:hanging="360"/>
      </w:pPr>
      <w:rPr>
        <w:rFonts w:ascii="Symbol" w:hAnsi="Symbol"/>
      </w:rPr>
    </w:lvl>
  </w:abstractNum>
  <w:abstractNum w:abstractNumId="62">
    <w:nsid w:val="00000041"/>
    <w:multiLevelType w:val="singleLevel"/>
    <w:tmpl w:val="00000041"/>
    <w:name w:val="WW8Num69"/>
    <w:lvl w:ilvl="0">
      <w:start w:val="1"/>
      <w:numFmt w:val="decimal"/>
      <w:lvlText w:val="%1."/>
      <w:lvlJc w:val="left"/>
      <w:pPr>
        <w:tabs>
          <w:tab w:val="num" w:pos="0"/>
        </w:tabs>
        <w:ind w:left="720" w:hanging="360"/>
      </w:pPr>
    </w:lvl>
  </w:abstractNum>
  <w:abstractNum w:abstractNumId="63">
    <w:nsid w:val="00000042"/>
    <w:multiLevelType w:val="singleLevel"/>
    <w:tmpl w:val="00000042"/>
    <w:name w:val="WW8Num70"/>
    <w:lvl w:ilvl="0">
      <w:start w:val="1"/>
      <w:numFmt w:val="decimal"/>
      <w:lvlText w:val="%1."/>
      <w:lvlJc w:val="left"/>
      <w:pPr>
        <w:tabs>
          <w:tab w:val="num" w:pos="0"/>
        </w:tabs>
        <w:ind w:left="720" w:hanging="360"/>
      </w:pPr>
    </w:lvl>
  </w:abstractNum>
  <w:abstractNum w:abstractNumId="64">
    <w:nsid w:val="00000043"/>
    <w:multiLevelType w:val="singleLevel"/>
    <w:tmpl w:val="00000043"/>
    <w:name w:val="WW8Num71"/>
    <w:lvl w:ilvl="0">
      <w:start w:val="1"/>
      <w:numFmt w:val="decimal"/>
      <w:lvlText w:val="%1."/>
      <w:lvlJc w:val="left"/>
      <w:pPr>
        <w:tabs>
          <w:tab w:val="num" w:pos="0"/>
        </w:tabs>
        <w:ind w:left="720" w:hanging="360"/>
      </w:pPr>
    </w:lvl>
  </w:abstractNum>
  <w:abstractNum w:abstractNumId="65">
    <w:nsid w:val="00000044"/>
    <w:multiLevelType w:val="singleLevel"/>
    <w:tmpl w:val="00000044"/>
    <w:name w:val="WW8Num72"/>
    <w:lvl w:ilvl="0">
      <w:start w:val="1"/>
      <w:numFmt w:val="bullet"/>
      <w:lvlText w:val=""/>
      <w:lvlJc w:val="left"/>
      <w:pPr>
        <w:tabs>
          <w:tab w:val="num" w:pos="0"/>
        </w:tabs>
        <w:ind w:left="720" w:hanging="360"/>
      </w:pPr>
      <w:rPr>
        <w:rFonts w:ascii="Symbol" w:hAnsi="Symbol"/>
      </w:rPr>
    </w:lvl>
  </w:abstractNum>
  <w:abstractNum w:abstractNumId="66">
    <w:nsid w:val="00000045"/>
    <w:multiLevelType w:val="singleLevel"/>
    <w:tmpl w:val="00000045"/>
    <w:name w:val="WW8Num73"/>
    <w:lvl w:ilvl="0">
      <w:start w:val="1"/>
      <w:numFmt w:val="bullet"/>
      <w:lvlText w:val=""/>
      <w:lvlJc w:val="left"/>
      <w:pPr>
        <w:tabs>
          <w:tab w:val="num" w:pos="0"/>
        </w:tabs>
        <w:ind w:left="780" w:hanging="360"/>
      </w:pPr>
      <w:rPr>
        <w:rFonts w:ascii="Symbol" w:hAnsi="Symbol"/>
      </w:rPr>
    </w:lvl>
  </w:abstractNum>
  <w:abstractNum w:abstractNumId="67">
    <w:nsid w:val="00000046"/>
    <w:multiLevelType w:val="singleLevel"/>
    <w:tmpl w:val="00000046"/>
    <w:name w:val="WW8Num74"/>
    <w:lvl w:ilvl="0">
      <w:start w:val="1"/>
      <w:numFmt w:val="bullet"/>
      <w:lvlText w:val=""/>
      <w:lvlJc w:val="left"/>
      <w:pPr>
        <w:tabs>
          <w:tab w:val="num" w:pos="0"/>
        </w:tabs>
        <w:ind w:left="720" w:hanging="360"/>
      </w:pPr>
      <w:rPr>
        <w:rFonts w:ascii="Symbol" w:hAnsi="Symbol"/>
      </w:rPr>
    </w:lvl>
  </w:abstractNum>
  <w:abstractNum w:abstractNumId="68">
    <w:nsid w:val="00000047"/>
    <w:multiLevelType w:val="singleLevel"/>
    <w:tmpl w:val="00000047"/>
    <w:name w:val="WW8Num75"/>
    <w:lvl w:ilvl="0">
      <w:start w:val="1"/>
      <w:numFmt w:val="lowerLetter"/>
      <w:lvlText w:val="%1)"/>
      <w:lvlJc w:val="left"/>
      <w:pPr>
        <w:tabs>
          <w:tab w:val="num" w:pos="0"/>
        </w:tabs>
        <w:ind w:left="720" w:hanging="360"/>
      </w:pPr>
    </w:lvl>
  </w:abstractNum>
  <w:abstractNum w:abstractNumId="69">
    <w:nsid w:val="00000048"/>
    <w:multiLevelType w:val="singleLevel"/>
    <w:tmpl w:val="00000048"/>
    <w:name w:val="WW8Num76"/>
    <w:lvl w:ilvl="0">
      <w:start w:val="1"/>
      <w:numFmt w:val="bullet"/>
      <w:lvlText w:val=""/>
      <w:lvlJc w:val="left"/>
      <w:pPr>
        <w:tabs>
          <w:tab w:val="num" w:pos="0"/>
        </w:tabs>
        <w:ind w:left="720" w:hanging="360"/>
      </w:pPr>
      <w:rPr>
        <w:rFonts w:ascii="Symbol" w:hAnsi="Symbol"/>
      </w:rPr>
    </w:lvl>
  </w:abstractNum>
  <w:abstractNum w:abstractNumId="70">
    <w:nsid w:val="00000049"/>
    <w:multiLevelType w:val="singleLevel"/>
    <w:tmpl w:val="00000049"/>
    <w:name w:val="WW8Num77"/>
    <w:lvl w:ilvl="0">
      <w:start w:val="1"/>
      <w:numFmt w:val="lowerLetter"/>
      <w:lvlText w:val="%1)"/>
      <w:lvlJc w:val="left"/>
      <w:pPr>
        <w:tabs>
          <w:tab w:val="num" w:pos="0"/>
        </w:tabs>
        <w:ind w:left="720" w:hanging="360"/>
      </w:pPr>
    </w:lvl>
  </w:abstractNum>
  <w:abstractNum w:abstractNumId="7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72">
    <w:nsid w:val="0000004B"/>
    <w:multiLevelType w:val="singleLevel"/>
    <w:tmpl w:val="0000004B"/>
    <w:name w:val="WW8Num79"/>
    <w:lvl w:ilvl="0">
      <w:start w:val="1"/>
      <w:numFmt w:val="bullet"/>
      <w:lvlText w:val=""/>
      <w:lvlJc w:val="left"/>
      <w:pPr>
        <w:tabs>
          <w:tab w:val="num" w:pos="0"/>
        </w:tabs>
        <w:ind w:left="720" w:hanging="360"/>
      </w:pPr>
      <w:rPr>
        <w:rFonts w:ascii="Symbol" w:hAnsi="Symbol"/>
      </w:rPr>
    </w:lvl>
  </w:abstractNum>
  <w:abstractNum w:abstractNumId="73">
    <w:nsid w:val="0000004C"/>
    <w:multiLevelType w:val="singleLevel"/>
    <w:tmpl w:val="0000004C"/>
    <w:name w:val="WW8Num80"/>
    <w:lvl w:ilvl="0">
      <w:start w:val="1"/>
      <w:numFmt w:val="bullet"/>
      <w:lvlText w:val=""/>
      <w:lvlJc w:val="left"/>
      <w:pPr>
        <w:tabs>
          <w:tab w:val="num" w:pos="0"/>
        </w:tabs>
        <w:ind w:left="720" w:hanging="360"/>
      </w:pPr>
      <w:rPr>
        <w:rFonts w:ascii="Symbol" w:hAnsi="Symbol"/>
      </w:rPr>
    </w:lvl>
  </w:abstractNum>
  <w:abstractNum w:abstractNumId="74">
    <w:nsid w:val="0000004D"/>
    <w:multiLevelType w:val="singleLevel"/>
    <w:tmpl w:val="0000004D"/>
    <w:name w:val="WW8Num81"/>
    <w:lvl w:ilvl="0">
      <w:start w:val="1"/>
      <w:numFmt w:val="bullet"/>
      <w:lvlText w:val=""/>
      <w:lvlJc w:val="left"/>
      <w:pPr>
        <w:tabs>
          <w:tab w:val="num" w:pos="0"/>
        </w:tabs>
        <w:ind w:left="720" w:hanging="360"/>
      </w:pPr>
      <w:rPr>
        <w:rFonts w:ascii="Symbol" w:hAnsi="Symbol"/>
      </w:rPr>
    </w:lvl>
  </w:abstractNum>
  <w:abstractNum w:abstractNumId="75">
    <w:nsid w:val="0000004E"/>
    <w:multiLevelType w:val="singleLevel"/>
    <w:tmpl w:val="0000004E"/>
    <w:name w:val="WW8Num82"/>
    <w:lvl w:ilvl="0">
      <w:start w:val="1"/>
      <w:numFmt w:val="bullet"/>
      <w:lvlText w:val=""/>
      <w:lvlJc w:val="left"/>
      <w:pPr>
        <w:tabs>
          <w:tab w:val="num" w:pos="0"/>
        </w:tabs>
        <w:ind w:left="720" w:hanging="360"/>
      </w:pPr>
      <w:rPr>
        <w:rFonts w:ascii="Symbol" w:hAnsi="Symbol"/>
      </w:rPr>
    </w:lvl>
  </w:abstractNum>
  <w:abstractNum w:abstractNumId="76">
    <w:nsid w:val="0000004F"/>
    <w:multiLevelType w:val="singleLevel"/>
    <w:tmpl w:val="0000004F"/>
    <w:name w:val="WW8Num83"/>
    <w:lvl w:ilvl="0">
      <w:start w:val="1"/>
      <w:numFmt w:val="bullet"/>
      <w:lvlText w:val=""/>
      <w:lvlJc w:val="left"/>
      <w:pPr>
        <w:tabs>
          <w:tab w:val="num" w:pos="0"/>
        </w:tabs>
        <w:ind w:left="720" w:hanging="360"/>
      </w:pPr>
      <w:rPr>
        <w:rFonts w:ascii="Symbol" w:hAnsi="Symbol"/>
      </w:rPr>
    </w:lvl>
  </w:abstractNum>
  <w:abstractNum w:abstractNumId="77">
    <w:nsid w:val="00000050"/>
    <w:multiLevelType w:val="singleLevel"/>
    <w:tmpl w:val="00000050"/>
    <w:name w:val="WW8Num84"/>
    <w:lvl w:ilvl="0">
      <w:start w:val="1"/>
      <w:numFmt w:val="bullet"/>
      <w:lvlText w:val=""/>
      <w:lvlJc w:val="left"/>
      <w:pPr>
        <w:tabs>
          <w:tab w:val="num" w:pos="0"/>
        </w:tabs>
        <w:ind w:left="720" w:hanging="360"/>
      </w:pPr>
      <w:rPr>
        <w:rFonts w:ascii="Symbol" w:hAnsi="Symbol"/>
      </w:rPr>
    </w:lvl>
  </w:abstractNum>
  <w:abstractNum w:abstractNumId="78">
    <w:nsid w:val="00000051"/>
    <w:multiLevelType w:val="singleLevel"/>
    <w:tmpl w:val="00000051"/>
    <w:name w:val="WW8Num85"/>
    <w:lvl w:ilvl="0">
      <w:start w:val="1"/>
      <w:numFmt w:val="bullet"/>
      <w:lvlText w:val=""/>
      <w:lvlJc w:val="left"/>
      <w:pPr>
        <w:tabs>
          <w:tab w:val="num" w:pos="0"/>
        </w:tabs>
        <w:ind w:left="720" w:hanging="360"/>
      </w:pPr>
      <w:rPr>
        <w:rFonts w:ascii="Symbol" w:hAnsi="Symbol"/>
      </w:rPr>
    </w:lvl>
  </w:abstractNum>
  <w:abstractNum w:abstractNumId="79">
    <w:nsid w:val="00000052"/>
    <w:multiLevelType w:val="singleLevel"/>
    <w:tmpl w:val="00000052"/>
    <w:name w:val="WW8Num86"/>
    <w:lvl w:ilvl="0">
      <w:start w:val="1"/>
      <w:numFmt w:val="bullet"/>
      <w:lvlText w:val=""/>
      <w:lvlJc w:val="left"/>
      <w:pPr>
        <w:tabs>
          <w:tab w:val="num" w:pos="0"/>
        </w:tabs>
        <w:ind w:left="720" w:hanging="360"/>
      </w:pPr>
      <w:rPr>
        <w:rFonts w:ascii="Symbol" w:hAnsi="Symbol"/>
      </w:rPr>
    </w:lvl>
  </w:abstractNum>
  <w:abstractNum w:abstractNumId="80">
    <w:nsid w:val="00000053"/>
    <w:multiLevelType w:val="singleLevel"/>
    <w:tmpl w:val="00000053"/>
    <w:name w:val="WW8Num87"/>
    <w:lvl w:ilvl="0">
      <w:start w:val="1"/>
      <w:numFmt w:val="bullet"/>
      <w:lvlText w:val=""/>
      <w:lvlJc w:val="left"/>
      <w:pPr>
        <w:tabs>
          <w:tab w:val="num" w:pos="0"/>
        </w:tabs>
        <w:ind w:left="720" w:hanging="360"/>
      </w:pPr>
      <w:rPr>
        <w:rFonts w:ascii="Symbol" w:hAnsi="Symbol"/>
      </w:rPr>
    </w:lvl>
  </w:abstractNum>
  <w:abstractNum w:abstractNumId="81">
    <w:nsid w:val="00000054"/>
    <w:multiLevelType w:val="singleLevel"/>
    <w:tmpl w:val="00000054"/>
    <w:name w:val="WW8Num88"/>
    <w:lvl w:ilvl="0">
      <w:start w:val="1"/>
      <w:numFmt w:val="decimal"/>
      <w:lvlText w:val="%1."/>
      <w:lvlJc w:val="left"/>
      <w:pPr>
        <w:tabs>
          <w:tab w:val="num" w:pos="0"/>
        </w:tabs>
        <w:ind w:left="720" w:hanging="360"/>
      </w:pPr>
    </w:lvl>
  </w:abstractNum>
  <w:abstractNum w:abstractNumId="82">
    <w:nsid w:val="00000055"/>
    <w:multiLevelType w:val="singleLevel"/>
    <w:tmpl w:val="00000055"/>
    <w:name w:val="WW8Num89"/>
    <w:lvl w:ilvl="0">
      <w:start w:val="1"/>
      <w:numFmt w:val="bullet"/>
      <w:lvlText w:val=""/>
      <w:lvlJc w:val="left"/>
      <w:pPr>
        <w:tabs>
          <w:tab w:val="num" w:pos="0"/>
        </w:tabs>
        <w:ind w:left="720" w:hanging="360"/>
      </w:pPr>
      <w:rPr>
        <w:rFonts w:ascii="Symbol" w:hAnsi="Symbol"/>
      </w:rPr>
    </w:lvl>
  </w:abstractNum>
  <w:abstractNum w:abstractNumId="83">
    <w:nsid w:val="00000056"/>
    <w:multiLevelType w:val="singleLevel"/>
    <w:tmpl w:val="00000056"/>
    <w:name w:val="WW8Num90"/>
    <w:lvl w:ilvl="0">
      <w:start w:val="1"/>
      <w:numFmt w:val="bullet"/>
      <w:lvlText w:val=""/>
      <w:lvlJc w:val="left"/>
      <w:pPr>
        <w:tabs>
          <w:tab w:val="num" w:pos="0"/>
        </w:tabs>
        <w:ind w:left="720" w:hanging="360"/>
      </w:pPr>
      <w:rPr>
        <w:rFonts w:ascii="Symbol" w:hAnsi="Symbol"/>
      </w:rPr>
    </w:lvl>
  </w:abstractNum>
  <w:abstractNum w:abstractNumId="84">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85">
    <w:nsid w:val="00000058"/>
    <w:multiLevelType w:val="singleLevel"/>
    <w:tmpl w:val="00000058"/>
    <w:name w:val="WW8Num92"/>
    <w:lvl w:ilvl="0">
      <w:start w:val="1"/>
      <w:numFmt w:val="decimal"/>
      <w:lvlText w:val="%1."/>
      <w:lvlJc w:val="left"/>
      <w:pPr>
        <w:tabs>
          <w:tab w:val="num" w:pos="0"/>
        </w:tabs>
        <w:ind w:left="720" w:hanging="360"/>
      </w:pPr>
    </w:lvl>
  </w:abstractNum>
  <w:abstractNum w:abstractNumId="86">
    <w:nsid w:val="00000059"/>
    <w:multiLevelType w:val="singleLevel"/>
    <w:tmpl w:val="00000059"/>
    <w:name w:val="WW8Num93"/>
    <w:lvl w:ilvl="0">
      <w:start w:val="1"/>
      <w:numFmt w:val="bullet"/>
      <w:lvlText w:val=""/>
      <w:lvlJc w:val="left"/>
      <w:pPr>
        <w:tabs>
          <w:tab w:val="num" w:pos="0"/>
        </w:tabs>
        <w:ind w:left="720" w:hanging="360"/>
      </w:pPr>
      <w:rPr>
        <w:rFonts w:ascii="Symbol" w:hAnsi="Symbol"/>
      </w:rPr>
    </w:lvl>
  </w:abstractNum>
  <w:abstractNum w:abstractNumId="87">
    <w:nsid w:val="0000005A"/>
    <w:multiLevelType w:val="singleLevel"/>
    <w:tmpl w:val="0000005A"/>
    <w:name w:val="WW8Num94"/>
    <w:lvl w:ilvl="0">
      <w:start w:val="1"/>
      <w:numFmt w:val="bullet"/>
      <w:lvlText w:val=""/>
      <w:lvlJc w:val="left"/>
      <w:pPr>
        <w:tabs>
          <w:tab w:val="num" w:pos="0"/>
        </w:tabs>
        <w:ind w:left="720" w:hanging="360"/>
      </w:pPr>
      <w:rPr>
        <w:rFonts w:ascii="Symbol" w:hAnsi="Symbol"/>
      </w:rPr>
    </w:lvl>
  </w:abstractNum>
  <w:abstractNum w:abstractNumId="88">
    <w:nsid w:val="0000005B"/>
    <w:multiLevelType w:val="singleLevel"/>
    <w:tmpl w:val="0000005B"/>
    <w:name w:val="WW8Num95"/>
    <w:lvl w:ilvl="0">
      <w:start w:val="1"/>
      <w:numFmt w:val="bullet"/>
      <w:lvlText w:val=""/>
      <w:lvlJc w:val="left"/>
      <w:pPr>
        <w:tabs>
          <w:tab w:val="num" w:pos="0"/>
        </w:tabs>
        <w:ind w:left="720" w:hanging="360"/>
      </w:pPr>
      <w:rPr>
        <w:rFonts w:ascii="Symbol" w:hAnsi="Symbol"/>
      </w:rPr>
    </w:lvl>
  </w:abstractNum>
  <w:abstractNum w:abstractNumId="89">
    <w:nsid w:val="0000005C"/>
    <w:multiLevelType w:val="singleLevel"/>
    <w:tmpl w:val="0000005C"/>
    <w:name w:val="WW8Num96"/>
    <w:lvl w:ilvl="0">
      <w:start w:val="1"/>
      <w:numFmt w:val="bullet"/>
      <w:lvlText w:val=""/>
      <w:lvlJc w:val="left"/>
      <w:pPr>
        <w:tabs>
          <w:tab w:val="num" w:pos="0"/>
        </w:tabs>
        <w:ind w:left="720" w:hanging="360"/>
      </w:pPr>
      <w:rPr>
        <w:rFonts w:ascii="Symbol" w:hAnsi="Symbol"/>
      </w:rPr>
    </w:lvl>
  </w:abstractNum>
  <w:abstractNum w:abstractNumId="90">
    <w:nsid w:val="0000005D"/>
    <w:multiLevelType w:val="singleLevel"/>
    <w:tmpl w:val="0000005D"/>
    <w:name w:val="WW8Num97"/>
    <w:lvl w:ilvl="0">
      <w:start w:val="1"/>
      <w:numFmt w:val="bullet"/>
      <w:lvlText w:val=""/>
      <w:lvlJc w:val="left"/>
      <w:pPr>
        <w:tabs>
          <w:tab w:val="num" w:pos="0"/>
        </w:tabs>
        <w:ind w:left="720" w:hanging="360"/>
      </w:pPr>
      <w:rPr>
        <w:rFonts w:ascii="Symbol" w:hAnsi="Symbol"/>
      </w:rPr>
    </w:lvl>
  </w:abstractNum>
  <w:abstractNum w:abstractNumId="91">
    <w:nsid w:val="0000005E"/>
    <w:multiLevelType w:val="singleLevel"/>
    <w:tmpl w:val="0000005E"/>
    <w:name w:val="WW8Num98"/>
    <w:lvl w:ilvl="0">
      <w:start w:val="1"/>
      <w:numFmt w:val="decimal"/>
      <w:lvlText w:val="%1."/>
      <w:lvlJc w:val="left"/>
      <w:pPr>
        <w:tabs>
          <w:tab w:val="num" w:pos="0"/>
        </w:tabs>
        <w:ind w:left="720" w:hanging="360"/>
      </w:pPr>
    </w:lvl>
  </w:abstractNum>
  <w:abstractNum w:abstractNumId="92">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93">
    <w:nsid w:val="00000060"/>
    <w:multiLevelType w:val="singleLevel"/>
    <w:tmpl w:val="00000060"/>
    <w:name w:val="WW8Num100"/>
    <w:lvl w:ilvl="0">
      <w:start w:val="1"/>
      <w:numFmt w:val="decimal"/>
      <w:lvlText w:val="%1."/>
      <w:lvlJc w:val="left"/>
      <w:pPr>
        <w:tabs>
          <w:tab w:val="num" w:pos="0"/>
        </w:tabs>
        <w:ind w:left="720" w:hanging="360"/>
      </w:pPr>
    </w:lvl>
  </w:abstractNum>
  <w:abstractNum w:abstractNumId="94">
    <w:nsid w:val="00000061"/>
    <w:multiLevelType w:val="singleLevel"/>
    <w:tmpl w:val="00000061"/>
    <w:name w:val="WW8Num101"/>
    <w:lvl w:ilvl="0">
      <w:start w:val="1"/>
      <w:numFmt w:val="bullet"/>
      <w:lvlText w:val=""/>
      <w:lvlJc w:val="left"/>
      <w:pPr>
        <w:tabs>
          <w:tab w:val="num" w:pos="0"/>
        </w:tabs>
        <w:ind w:left="720" w:hanging="360"/>
      </w:pPr>
      <w:rPr>
        <w:rFonts w:ascii="Symbol" w:hAnsi="Symbol"/>
      </w:rPr>
    </w:lvl>
  </w:abstractNum>
  <w:abstractNum w:abstractNumId="95">
    <w:nsid w:val="00000062"/>
    <w:multiLevelType w:val="singleLevel"/>
    <w:tmpl w:val="00000062"/>
    <w:name w:val="WW8Num102"/>
    <w:lvl w:ilvl="0">
      <w:start w:val="1"/>
      <w:numFmt w:val="upperRoman"/>
      <w:lvlText w:val="%1."/>
      <w:lvlJc w:val="left"/>
      <w:pPr>
        <w:tabs>
          <w:tab w:val="num" w:pos="0"/>
        </w:tabs>
        <w:ind w:left="720" w:hanging="360"/>
      </w:pPr>
    </w:lvl>
  </w:abstractNum>
  <w:abstractNum w:abstractNumId="96">
    <w:nsid w:val="00000063"/>
    <w:multiLevelType w:val="singleLevel"/>
    <w:tmpl w:val="00000063"/>
    <w:name w:val="WW8Num103"/>
    <w:lvl w:ilvl="0">
      <w:start w:val="1"/>
      <w:numFmt w:val="bullet"/>
      <w:lvlText w:val=""/>
      <w:lvlJc w:val="left"/>
      <w:pPr>
        <w:tabs>
          <w:tab w:val="num" w:pos="0"/>
        </w:tabs>
        <w:ind w:left="720" w:hanging="360"/>
      </w:pPr>
      <w:rPr>
        <w:rFonts w:ascii="Symbol" w:hAnsi="Symbol"/>
      </w:rPr>
    </w:lvl>
  </w:abstractNum>
  <w:abstractNum w:abstractNumId="97">
    <w:nsid w:val="00000064"/>
    <w:multiLevelType w:val="singleLevel"/>
    <w:tmpl w:val="00000064"/>
    <w:name w:val="WW8Num104"/>
    <w:lvl w:ilvl="0">
      <w:start w:val="1"/>
      <w:numFmt w:val="bullet"/>
      <w:lvlText w:val=""/>
      <w:lvlJc w:val="left"/>
      <w:pPr>
        <w:tabs>
          <w:tab w:val="num" w:pos="0"/>
        </w:tabs>
        <w:ind w:left="720" w:hanging="360"/>
      </w:pPr>
      <w:rPr>
        <w:rFonts w:ascii="Symbol" w:hAnsi="Symbol"/>
      </w:rPr>
    </w:lvl>
  </w:abstractNum>
  <w:abstractNum w:abstractNumId="98">
    <w:nsid w:val="00000066"/>
    <w:multiLevelType w:val="singleLevel"/>
    <w:tmpl w:val="00000066"/>
    <w:name w:val="WW8Num106"/>
    <w:lvl w:ilvl="0">
      <w:start w:val="1"/>
      <w:numFmt w:val="bullet"/>
      <w:lvlText w:val=""/>
      <w:lvlJc w:val="left"/>
      <w:pPr>
        <w:tabs>
          <w:tab w:val="num" w:pos="0"/>
        </w:tabs>
        <w:ind w:left="720" w:hanging="360"/>
      </w:pPr>
      <w:rPr>
        <w:rFonts w:ascii="Symbol" w:hAnsi="Symbol"/>
      </w:rPr>
    </w:lvl>
  </w:abstractNum>
  <w:abstractNum w:abstractNumId="99">
    <w:nsid w:val="00000067"/>
    <w:multiLevelType w:val="singleLevel"/>
    <w:tmpl w:val="00000067"/>
    <w:name w:val="WW8Num107"/>
    <w:lvl w:ilvl="0">
      <w:start w:val="1"/>
      <w:numFmt w:val="bullet"/>
      <w:lvlText w:val=""/>
      <w:lvlJc w:val="left"/>
      <w:pPr>
        <w:tabs>
          <w:tab w:val="num" w:pos="0"/>
        </w:tabs>
        <w:ind w:left="720" w:hanging="360"/>
      </w:pPr>
      <w:rPr>
        <w:rFonts w:ascii="Symbol" w:hAnsi="Symbol"/>
      </w:rPr>
    </w:lvl>
  </w:abstractNum>
  <w:abstractNum w:abstractNumId="100">
    <w:nsid w:val="00000068"/>
    <w:multiLevelType w:val="singleLevel"/>
    <w:tmpl w:val="00000068"/>
    <w:name w:val="WW8Num108"/>
    <w:lvl w:ilvl="0">
      <w:start w:val="1"/>
      <w:numFmt w:val="bullet"/>
      <w:lvlText w:val=""/>
      <w:lvlJc w:val="left"/>
      <w:pPr>
        <w:tabs>
          <w:tab w:val="num" w:pos="0"/>
        </w:tabs>
        <w:ind w:left="720" w:hanging="360"/>
      </w:pPr>
      <w:rPr>
        <w:rFonts w:ascii="Symbol" w:hAnsi="Symbol"/>
      </w:rPr>
    </w:lvl>
  </w:abstractNum>
  <w:abstractNum w:abstractNumId="101">
    <w:nsid w:val="00000069"/>
    <w:multiLevelType w:val="singleLevel"/>
    <w:tmpl w:val="00000069"/>
    <w:name w:val="WW8Num109"/>
    <w:lvl w:ilvl="0">
      <w:start w:val="1"/>
      <w:numFmt w:val="bullet"/>
      <w:lvlText w:val=""/>
      <w:lvlJc w:val="left"/>
      <w:pPr>
        <w:tabs>
          <w:tab w:val="num" w:pos="0"/>
        </w:tabs>
        <w:ind w:left="720" w:hanging="360"/>
      </w:pPr>
      <w:rPr>
        <w:rFonts w:ascii="Symbol" w:hAnsi="Symbol"/>
      </w:rPr>
    </w:lvl>
  </w:abstractNum>
  <w:abstractNum w:abstractNumId="102">
    <w:nsid w:val="0000006A"/>
    <w:multiLevelType w:val="singleLevel"/>
    <w:tmpl w:val="0000006A"/>
    <w:name w:val="WW8Num110"/>
    <w:lvl w:ilvl="0">
      <w:start w:val="1"/>
      <w:numFmt w:val="decimal"/>
      <w:lvlText w:val="%1."/>
      <w:lvlJc w:val="left"/>
      <w:pPr>
        <w:tabs>
          <w:tab w:val="num" w:pos="0"/>
        </w:tabs>
        <w:ind w:left="720" w:hanging="360"/>
      </w:pPr>
    </w:lvl>
  </w:abstractNum>
  <w:abstractNum w:abstractNumId="103">
    <w:nsid w:val="0000006B"/>
    <w:multiLevelType w:val="singleLevel"/>
    <w:tmpl w:val="0000006B"/>
    <w:lvl w:ilvl="0">
      <w:start w:val="1"/>
      <w:numFmt w:val="bullet"/>
      <w:lvlText w:val=""/>
      <w:lvlJc w:val="left"/>
      <w:pPr>
        <w:tabs>
          <w:tab w:val="num" w:pos="0"/>
        </w:tabs>
        <w:ind w:left="720" w:hanging="360"/>
      </w:pPr>
      <w:rPr>
        <w:rFonts w:ascii="Symbol" w:hAnsi="Symbol"/>
      </w:rPr>
    </w:lvl>
  </w:abstractNum>
  <w:abstractNum w:abstractNumId="104">
    <w:nsid w:val="0000006C"/>
    <w:multiLevelType w:val="singleLevel"/>
    <w:tmpl w:val="0000006C"/>
    <w:name w:val="WW8Num112"/>
    <w:lvl w:ilvl="0">
      <w:start w:val="1"/>
      <w:numFmt w:val="bullet"/>
      <w:lvlText w:val=""/>
      <w:lvlJc w:val="left"/>
      <w:pPr>
        <w:tabs>
          <w:tab w:val="num" w:pos="0"/>
        </w:tabs>
        <w:ind w:left="720" w:hanging="360"/>
      </w:pPr>
      <w:rPr>
        <w:rFonts w:ascii="Symbol" w:hAnsi="Symbol"/>
      </w:rPr>
    </w:lvl>
  </w:abstractNum>
  <w:abstractNum w:abstractNumId="105">
    <w:nsid w:val="0000006D"/>
    <w:multiLevelType w:val="singleLevel"/>
    <w:tmpl w:val="0000006D"/>
    <w:name w:val="WW8Num113"/>
    <w:lvl w:ilvl="0">
      <w:start w:val="1"/>
      <w:numFmt w:val="bullet"/>
      <w:lvlText w:val=""/>
      <w:lvlJc w:val="left"/>
      <w:pPr>
        <w:tabs>
          <w:tab w:val="num" w:pos="0"/>
        </w:tabs>
        <w:ind w:left="720" w:hanging="360"/>
      </w:pPr>
      <w:rPr>
        <w:rFonts w:ascii="Symbol" w:hAnsi="Symbol"/>
      </w:rPr>
    </w:lvl>
  </w:abstractNum>
  <w:abstractNum w:abstractNumId="106">
    <w:nsid w:val="0000006E"/>
    <w:multiLevelType w:val="singleLevel"/>
    <w:tmpl w:val="0000006E"/>
    <w:name w:val="WW8Num114"/>
    <w:lvl w:ilvl="0">
      <w:start w:val="1"/>
      <w:numFmt w:val="bullet"/>
      <w:lvlText w:val=""/>
      <w:lvlJc w:val="left"/>
      <w:pPr>
        <w:tabs>
          <w:tab w:val="num" w:pos="0"/>
        </w:tabs>
        <w:ind w:left="720" w:hanging="360"/>
      </w:pPr>
      <w:rPr>
        <w:rFonts w:ascii="Symbol" w:hAnsi="Symbol"/>
      </w:rPr>
    </w:lvl>
  </w:abstractNum>
  <w:abstractNum w:abstractNumId="107">
    <w:nsid w:val="0000006F"/>
    <w:multiLevelType w:val="singleLevel"/>
    <w:tmpl w:val="0000006F"/>
    <w:name w:val="WW8Num115"/>
    <w:lvl w:ilvl="0">
      <w:start w:val="1"/>
      <w:numFmt w:val="decimal"/>
      <w:lvlText w:val="%1."/>
      <w:lvlJc w:val="left"/>
      <w:pPr>
        <w:tabs>
          <w:tab w:val="num" w:pos="0"/>
        </w:tabs>
        <w:ind w:left="720" w:hanging="360"/>
      </w:pPr>
    </w:lvl>
  </w:abstractNum>
  <w:abstractNum w:abstractNumId="108">
    <w:nsid w:val="00000070"/>
    <w:multiLevelType w:val="singleLevel"/>
    <w:tmpl w:val="00000070"/>
    <w:name w:val="WW8Num116"/>
    <w:lvl w:ilvl="0">
      <w:start w:val="1"/>
      <w:numFmt w:val="bullet"/>
      <w:lvlText w:val=""/>
      <w:lvlJc w:val="left"/>
      <w:pPr>
        <w:tabs>
          <w:tab w:val="num" w:pos="0"/>
        </w:tabs>
        <w:ind w:left="720" w:hanging="360"/>
      </w:pPr>
      <w:rPr>
        <w:rFonts w:ascii="Wingdings" w:hAnsi="Wingdings"/>
      </w:rPr>
    </w:lvl>
  </w:abstractNum>
  <w:abstractNum w:abstractNumId="109">
    <w:nsid w:val="00000071"/>
    <w:multiLevelType w:val="singleLevel"/>
    <w:tmpl w:val="00000071"/>
    <w:name w:val="WW8Num117"/>
    <w:lvl w:ilvl="0">
      <w:start w:val="1"/>
      <w:numFmt w:val="bullet"/>
      <w:lvlText w:val=""/>
      <w:lvlJc w:val="left"/>
      <w:pPr>
        <w:tabs>
          <w:tab w:val="num" w:pos="0"/>
        </w:tabs>
        <w:ind w:left="720" w:hanging="360"/>
      </w:pPr>
      <w:rPr>
        <w:rFonts w:ascii="Symbol" w:hAnsi="Symbol"/>
      </w:rPr>
    </w:lvl>
  </w:abstractNum>
  <w:abstractNum w:abstractNumId="110">
    <w:nsid w:val="00000072"/>
    <w:multiLevelType w:val="singleLevel"/>
    <w:tmpl w:val="00000072"/>
    <w:name w:val="WW8Num118"/>
    <w:lvl w:ilvl="0">
      <w:start w:val="1"/>
      <w:numFmt w:val="decimal"/>
      <w:lvlText w:val="%1."/>
      <w:lvlJc w:val="left"/>
      <w:pPr>
        <w:tabs>
          <w:tab w:val="num" w:pos="0"/>
        </w:tabs>
        <w:ind w:left="720" w:hanging="360"/>
      </w:pPr>
    </w:lvl>
  </w:abstractNum>
  <w:abstractNum w:abstractNumId="111">
    <w:nsid w:val="04B71655"/>
    <w:multiLevelType w:val="hybridMultilevel"/>
    <w:tmpl w:val="976A52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05757F9A"/>
    <w:multiLevelType w:val="hybridMultilevel"/>
    <w:tmpl w:val="4F3E72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0A8E0DE7"/>
    <w:multiLevelType w:val="hybridMultilevel"/>
    <w:tmpl w:val="1C9E28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141D52B1"/>
    <w:multiLevelType w:val="hybridMultilevel"/>
    <w:tmpl w:val="24948F3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nsid w:val="1A4D4337"/>
    <w:multiLevelType w:val="hybridMultilevel"/>
    <w:tmpl w:val="947838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6">
    <w:nsid w:val="21851D47"/>
    <w:multiLevelType w:val="hybridMultilevel"/>
    <w:tmpl w:val="F092A9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7">
    <w:nsid w:val="2B0A478A"/>
    <w:multiLevelType w:val="hybridMultilevel"/>
    <w:tmpl w:val="ED9AB166"/>
    <w:lvl w:ilvl="0" w:tplc="0419000F">
      <w:start w:val="1"/>
      <w:numFmt w:val="decimal"/>
      <w:lvlText w:val="%1."/>
      <w:lvlJc w:val="left"/>
      <w:pPr>
        <w:ind w:left="10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8">
    <w:nsid w:val="2D9262DC"/>
    <w:multiLevelType w:val="hybridMultilevel"/>
    <w:tmpl w:val="1C9E28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9">
    <w:nsid w:val="41BC7F50"/>
    <w:multiLevelType w:val="hybridMultilevel"/>
    <w:tmpl w:val="D1B803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0">
    <w:nsid w:val="424107B8"/>
    <w:multiLevelType w:val="hybridMultilevel"/>
    <w:tmpl w:val="9278B1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1">
    <w:nsid w:val="43C3532D"/>
    <w:multiLevelType w:val="hybridMultilevel"/>
    <w:tmpl w:val="9A8A09C0"/>
    <w:lvl w:ilvl="0" w:tplc="5C5A777C">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2">
    <w:nsid w:val="474D27C2"/>
    <w:multiLevelType w:val="hybridMultilevel"/>
    <w:tmpl w:val="F758B5F4"/>
    <w:name w:val="WW8Num1022"/>
    <w:lvl w:ilvl="0" w:tplc="C52261A0">
      <w:start w:val="9"/>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3">
    <w:nsid w:val="675747C7"/>
    <w:multiLevelType w:val="hybridMultilevel"/>
    <w:tmpl w:val="AAA6466E"/>
    <w:lvl w:ilvl="0" w:tplc="0000006B">
      <w:start w:val="1"/>
      <w:numFmt w:val="bullet"/>
      <w:lvlText w:val=""/>
      <w:lvlJc w:val="left"/>
      <w:pPr>
        <w:tabs>
          <w:tab w:val="num" w:pos="720"/>
        </w:tabs>
        <w:ind w:left="144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4">
    <w:nsid w:val="6AB143FD"/>
    <w:multiLevelType w:val="hybridMultilevel"/>
    <w:tmpl w:val="6CA2F38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5">
    <w:nsid w:val="6AE23F22"/>
    <w:multiLevelType w:val="hybridMultilevel"/>
    <w:tmpl w:val="8F8EE554"/>
    <w:lvl w:ilvl="0" w:tplc="0000006B">
      <w:start w:val="1"/>
      <w:numFmt w:val="bullet"/>
      <w:lvlText w:val=""/>
      <w:lvlJc w:val="left"/>
      <w:pPr>
        <w:tabs>
          <w:tab w:val="num" w:pos="0"/>
        </w:tabs>
        <w:ind w:left="720" w:hanging="360"/>
      </w:pPr>
      <w:rPr>
        <w:rFonts w:ascii="Symbol" w:hAnsi="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nsid w:val="6B334215"/>
    <w:multiLevelType w:val="hybridMultilevel"/>
    <w:tmpl w:val="ECDC78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7">
    <w:nsid w:val="6BE62042"/>
    <w:multiLevelType w:val="hybridMultilevel"/>
    <w:tmpl w:val="83A84F54"/>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4"/>
  </w:num>
  <w:num w:numId="4">
    <w:abstractNumId w:val="28"/>
    <w:lvlOverride w:ilvl="0">
      <w:startOverride w:val="1"/>
    </w:lvlOverride>
  </w:num>
  <w:num w:numId="5">
    <w:abstractNumId w:val="97"/>
  </w:num>
  <w:num w:numId="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8"/>
  </w:num>
  <w:num w:numId="10">
    <w:abstractNumId w:val="42"/>
  </w:num>
  <w:num w:numId="11">
    <w:abstractNumId w:val="5"/>
  </w:num>
  <w:num w:numId="12">
    <w:abstractNumId w:val="103"/>
  </w:num>
  <w:num w:numId="13">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4"/>
  </w:num>
  <w:num w:numId="17">
    <w:abstractNumId w:val="79"/>
  </w:num>
  <w:num w:numId="18">
    <w:abstractNumId w:val="108"/>
  </w:num>
  <w:num w:numId="1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3"/>
  </w:num>
  <w:num w:numId="22">
    <w:abstractNumId w:val="52"/>
  </w:num>
  <w:num w:numId="23">
    <w:abstractNumId w:val="55"/>
  </w:num>
  <w:num w:numId="24">
    <w:abstractNumId w:val="61"/>
  </w:num>
  <w:num w:numId="2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5"/>
    <w:lvlOverride w:ilvl="0">
      <w:startOverride w:val="1"/>
    </w:lvlOverride>
  </w:num>
  <w:num w:numId="2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num>
  <w:num w:numId="29">
    <w:abstractNumId w:val="99"/>
  </w:num>
  <w:num w:numId="30">
    <w:abstractNumId w:val="21"/>
  </w:num>
  <w:num w:numId="31">
    <w:abstractNumId w:val="84"/>
  </w:num>
  <w:num w:numId="32">
    <w:abstractNumId w:val="57"/>
  </w:num>
  <w:num w:numId="33">
    <w:abstractNumId w:val="1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num>
  <w:num w:numId="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2"/>
  </w:num>
  <w:num w:numId="38">
    <w:abstractNumId w:val="105"/>
  </w:num>
  <w:num w:numId="39">
    <w:abstractNumId w:val="92"/>
  </w:num>
  <w:num w:numId="40">
    <w:abstractNumId w:val="45"/>
  </w:num>
  <w:num w:numId="41">
    <w:abstractNumId w:val="35"/>
  </w:num>
  <w:num w:numId="4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num>
  <w:num w:numId="44">
    <w:abstractNumId w:val="59"/>
  </w:num>
  <w:num w:numId="45">
    <w:abstractNumId w:val="9"/>
  </w:num>
  <w:num w:numId="46">
    <w:abstractNumId w:val="98"/>
  </w:num>
  <w:num w:numId="47">
    <w:abstractNumId w:val="19"/>
  </w:num>
  <w:num w:numId="48">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num>
  <w:num w:numId="50">
    <w:abstractNumId w:val="81"/>
    <w:lvlOverride w:ilvl="0">
      <w:startOverride w:val="1"/>
    </w:lvlOverride>
  </w:num>
  <w:num w:numId="51">
    <w:abstractNumId w:val="20"/>
    <w:lvlOverride w:ilvl="0">
      <w:startOverride w:val="1"/>
    </w:lvlOverride>
  </w:num>
  <w:num w:numId="52">
    <w:abstractNumId w:val="66"/>
  </w:num>
  <w:num w:numId="53">
    <w:abstractNumId w:val="53"/>
  </w:num>
  <w:num w:numId="54">
    <w:abstractNumId w:val="91"/>
    <w:lvlOverride w:ilvl="0">
      <w:startOverride w:val="1"/>
    </w:lvlOverride>
  </w:num>
  <w:num w:numId="55">
    <w:abstractNumId w:val="73"/>
  </w:num>
  <w:num w:numId="56">
    <w:abstractNumId w:val="16"/>
  </w:num>
  <w:num w:numId="57">
    <w:abstractNumId w:val="90"/>
  </w:num>
  <w:num w:numId="58">
    <w:abstractNumId w:val="102"/>
    <w:lvlOverride w:ilvl="0">
      <w:startOverride w:val="1"/>
    </w:lvlOverride>
  </w:num>
  <w:num w:numId="59">
    <w:abstractNumId w:val="34"/>
  </w:num>
  <w:num w:numId="60">
    <w:abstractNumId w:val="49"/>
  </w:num>
  <w:num w:numId="61">
    <w:abstractNumId w:val="68"/>
    <w:lvlOverride w:ilvl="0">
      <w:startOverride w:val="1"/>
    </w:lvlOverride>
  </w:num>
  <w:num w:numId="62">
    <w:abstractNumId w:val="110"/>
    <w:lvlOverride w:ilvl="0">
      <w:startOverride w:val="1"/>
    </w:lvlOverride>
  </w:num>
  <w:num w:numId="63">
    <w:abstractNumId w:val="26"/>
  </w:num>
  <w:num w:numId="64">
    <w:abstractNumId w:val="14"/>
  </w:num>
  <w:num w:numId="65">
    <w:abstractNumId w:val="56"/>
  </w:num>
  <w:num w:numId="66">
    <w:abstractNumId w:val="75"/>
  </w:num>
  <w:num w:numId="67">
    <w:abstractNumId w:val="36"/>
  </w:num>
  <w:num w:numId="68">
    <w:abstractNumId w:val="100"/>
  </w:num>
  <w:num w:numId="69">
    <w:abstractNumId w:val="64"/>
    <w:lvlOverride w:ilvl="0">
      <w:startOverride w:val="1"/>
    </w:lvlOverride>
  </w:num>
  <w:num w:numId="70">
    <w:abstractNumId w:val="101"/>
  </w:num>
  <w:num w:numId="71">
    <w:abstractNumId w:val="77"/>
  </w:num>
  <w:num w:numId="72">
    <w:abstractNumId w:val="89"/>
  </w:num>
  <w:num w:numId="73">
    <w:abstractNumId w:val="72"/>
  </w:num>
  <w:num w:numId="74">
    <w:abstractNumId w:val="25"/>
    <w:lvlOverride w:ilvl="0">
      <w:startOverride w:val="1"/>
    </w:lvlOverride>
  </w:num>
  <w:num w:numId="75">
    <w:abstractNumId w:val="48"/>
  </w:num>
  <w:num w:numId="76">
    <w:abstractNumId w:val="46"/>
  </w:num>
  <w:num w:numId="77">
    <w:abstractNumId w:val="29"/>
  </w:num>
  <w:num w:numId="78">
    <w:abstractNumId w:val="4"/>
  </w:num>
  <w:num w:numId="79">
    <w:abstractNumId w:val="32"/>
  </w:num>
  <w:num w:numId="80">
    <w:abstractNumId w:val="22"/>
  </w:num>
  <w:num w:numId="81">
    <w:abstractNumId w:val="8"/>
  </w:num>
  <w:num w:numId="82">
    <w:abstractNumId w:val="93"/>
    <w:lvlOverride w:ilvl="0">
      <w:startOverride w:val="1"/>
    </w:lvlOverride>
  </w:num>
  <w:num w:numId="83">
    <w:abstractNumId w:val="39"/>
  </w:num>
  <w:num w:numId="84">
    <w:abstractNumId w:val="47"/>
  </w:num>
  <w:num w:numId="85">
    <w:abstractNumId w:val="109"/>
  </w:num>
  <w:num w:numId="86">
    <w:abstractNumId w:val="12"/>
  </w:num>
  <w:num w:numId="87">
    <w:abstractNumId w:val="17"/>
    <w:lvlOverride w:ilvl="0">
      <w:startOverride w:val="1"/>
    </w:lvlOverride>
  </w:num>
  <w:num w:numId="88">
    <w:abstractNumId w:val="70"/>
    <w:lvlOverride w:ilvl="0">
      <w:startOverride w:val="1"/>
    </w:lvlOverride>
  </w:num>
  <w:num w:numId="89">
    <w:abstractNumId w:val="33"/>
    <w:lvlOverride w:ilvl="0">
      <w:startOverride w:val="1"/>
    </w:lvlOverride>
  </w:num>
  <w:num w:numId="90">
    <w:abstractNumId w:val="41"/>
    <w:lvlOverride w:ilvl="0">
      <w:startOverride w:val="1"/>
    </w:lvlOverride>
  </w:num>
  <w:num w:numId="91">
    <w:abstractNumId w:val="58"/>
    <w:lvlOverride w:ilvl="0">
      <w:startOverride w:val="1"/>
    </w:lvlOverride>
  </w:num>
  <w:num w:numId="92">
    <w:abstractNumId w:val="10"/>
    <w:lvlOverride w:ilvl="0">
      <w:startOverride w:val="1"/>
    </w:lvlOverride>
  </w:num>
  <w:num w:numId="93">
    <w:abstractNumId w:val="2"/>
    <w:lvlOverride w:ilvl="0">
      <w:startOverride w:val="1"/>
    </w:lvlOverride>
  </w:num>
  <w:num w:numId="94">
    <w:abstractNumId w:val="62"/>
    <w:lvlOverride w:ilvl="0">
      <w:startOverride w:val="1"/>
    </w:lvlOverride>
  </w:num>
  <w:num w:numId="95">
    <w:abstractNumId w:val="86"/>
  </w:num>
  <w:num w:numId="96">
    <w:abstractNumId w:val="37"/>
  </w:num>
  <w:num w:numId="97">
    <w:abstractNumId w:val="83"/>
  </w:num>
  <w:num w:numId="98">
    <w:abstractNumId w:val="54"/>
  </w:num>
  <w:num w:numId="99">
    <w:abstractNumId w:val="85"/>
    <w:lvlOverride w:ilvl="0">
      <w:startOverride w:val="1"/>
    </w:lvlOverride>
  </w:num>
  <w:num w:numId="100">
    <w:abstractNumId w:val="3"/>
  </w:num>
  <w:num w:numId="101">
    <w:abstractNumId w:val="40"/>
  </w:num>
  <w:num w:numId="102">
    <w:abstractNumId w:val="107"/>
    <w:lvlOverride w:ilvl="0">
      <w:startOverride w:val="1"/>
    </w:lvlOverride>
  </w:num>
  <w:num w:numId="103">
    <w:abstractNumId w:val="23"/>
    <w:lvlOverride w:ilvl="0">
      <w:startOverride w:val="2"/>
    </w:lvlOverride>
  </w:num>
  <w:num w:numId="104">
    <w:abstractNumId w:val="6"/>
  </w:num>
  <w:num w:numId="105">
    <w:abstractNumId w:val="13"/>
    <w:lvlOverride w:ilvl="0">
      <w:startOverride w:val="1"/>
    </w:lvlOverride>
  </w:num>
  <w:num w:numId="106">
    <w:abstractNumId w:val="27"/>
  </w:num>
  <w:num w:numId="107">
    <w:abstractNumId w:val="11"/>
  </w:num>
  <w:num w:numId="108">
    <w:abstractNumId w:val="69"/>
  </w:num>
  <w:num w:numId="109">
    <w:abstractNumId w:val="51"/>
  </w:num>
  <w:num w:numId="110">
    <w:abstractNumId w:val="106"/>
  </w:num>
  <w:num w:numId="111">
    <w:abstractNumId w:val="31"/>
  </w:num>
  <w:num w:numId="112">
    <w:abstractNumId w:val="96"/>
  </w:num>
  <w:num w:numId="113">
    <w:abstractNumId w:val="30"/>
    <w:lvlOverride w:ilvl="0">
      <w:startOverride w:val="1"/>
    </w:lvlOverride>
  </w:num>
  <w:num w:numId="114">
    <w:abstractNumId w:val="78"/>
  </w:num>
  <w:num w:numId="115">
    <w:abstractNumId w:val="76"/>
  </w:num>
  <w:num w:numId="116">
    <w:abstractNumId w:val="80"/>
  </w:num>
  <w:num w:numId="117">
    <w:abstractNumId w:val="24"/>
  </w:num>
  <w:num w:numId="118">
    <w:abstractNumId w:val="67"/>
  </w:num>
  <w:num w:numId="119">
    <w:abstractNumId w:val="74"/>
  </w:num>
  <w:num w:numId="120">
    <w:abstractNumId w:val="65"/>
  </w:num>
  <w:num w:numId="121">
    <w:abstractNumId w:val="63"/>
    <w:lvlOverride w:ilvl="0">
      <w:startOverride w:val="1"/>
    </w:lvlOverride>
  </w:num>
  <w:num w:numId="122">
    <w:abstractNumId w:val="60"/>
  </w:num>
  <w:num w:numId="123">
    <w:abstractNumId w:val="87"/>
  </w:num>
  <w:num w:numId="124">
    <w:abstractNumId w:val="44"/>
  </w:num>
  <w:num w:numId="125">
    <w:abstractNumId w:val="50"/>
  </w:num>
  <w:num w:numId="12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7"/>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FA07B9"/>
    <w:rsid w:val="00085C72"/>
    <w:rsid w:val="001804F2"/>
    <w:rsid w:val="0019336C"/>
    <w:rsid w:val="001F1E83"/>
    <w:rsid w:val="003701D8"/>
    <w:rsid w:val="003D62A2"/>
    <w:rsid w:val="00531685"/>
    <w:rsid w:val="005927A2"/>
    <w:rsid w:val="00594F5A"/>
    <w:rsid w:val="006831D1"/>
    <w:rsid w:val="0069174C"/>
    <w:rsid w:val="00692D01"/>
    <w:rsid w:val="007A6871"/>
    <w:rsid w:val="007C19AC"/>
    <w:rsid w:val="007D4CB8"/>
    <w:rsid w:val="007F5B9F"/>
    <w:rsid w:val="0086211D"/>
    <w:rsid w:val="008A567E"/>
    <w:rsid w:val="00925D93"/>
    <w:rsid w:val="00927D07"/>
    <w:rsid w:val="009C3A67"/>
    <w:rsid w:val="00AF65BC"/>
    <w:rsid w:val="00B82830"/>
    <w:rsid w:val="00BA7523"/>
    <w:rsid w:val="00F033C4"/>
    <w:rsid w:val="00F73BA3"/>
    <w:rsid w:val="00F84BF0"/>
    <w:rsid w:val="00F97AF7"/>
    <w:rsid w:val="00FA0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A07B9"/>
    <w:pPr>
      <w:suppressAutoHyphens/>
      <w:spacing w:before="240" w:after="60" w:line="240" w:lineRule="auto"/>
    </w:pPr>
    <w:rPr>
      <w:rFonts w:ascii="Calibri" w:eastAsia="Calibri" w:hAnsi="Calibri" w:cs="Calibri"/>
      <w:lang w:eastAsia="ar-SA"/>
    </w:rPr>
  </w:style>
  <w:style w:type="paragraph" w:styleId="1">
    <w:name w:val="heading 1"/>
    <w:basedOn w:val="a"/>
    <w:next w:val="a"/>
    <w:link w:val="10"/>
    <w:qFormat/>
    <w:rsid w:val="00FA07B9"/>
    <w:pPr>
      <w:keepNext/>
      <w:keepLines/>
      <w:tabs>
        <w:tab w:val="num" w:pos="432"/>
      </w:tabs>
      <w:spacing w:before="480" w:after="0"/>
      <w:ind w:left="432" w:hanging="432"/>
      <w:outlineLvl w:val="0"/>
    </w:pPr>
    <w:rPr>
      <w:rFonts w:ascii="Cambria" w:eastAsia="Times New Roman" w:hAnsi="Cambria"/>
      <w:b/>
      <w:bCs/>
      <w:color w:val="365F91"/>
      <w:sz w:val="28"/>
      <w:szCs w:val="28"/>
    </w:rPr>
  </w:style>
  <w:style w:type="paragraph" w:styleId="2">
    <w:name w:val="heading 2"/>
    <w:basedOn w:val="a"/>
    <w:next w:val="a"/>
    <w:link w:val="20"/>
    <w:semiHidden/>
    <w:unhideWhenUsed/>
    <w:qFormat/>
    <w:rsid w:val="00FA07B9"/>
    <w:pPr>
      <w:keepNext/>
      <w:keepLines/>
      <w:tabs>
        <w:tab w:val="num" w:pos="576"/>
      </w:tabs>
      <w:spacing w:before="200" w:after="0"/>
      <w:ind w:left="576" w:hanging="576"/>
      <w:outlineLvl w:val="1"/>
    </w:pPr>
    <w:rPr>
      <w:rFonts w:ascii="Cambria" w:eastAsia="Times New Roman" w:hAnsi="Cambria"/>
      <w:b/>
      <w:bCs/>
      <w:color w:val="4F81BD"/>
      <w:sz w:val="26"/>
      <w:szCs w:val="26"/>
    </w:rPr>
  </w:style>
  <w:style w:type="paragraph" w:styleId="3">
    <w:name w:val="heading 3"/>
    <w:basedOn w:val="a"/>
    <w:next w:val="a"/>
    <w:link w:val="30"/>
    <w:semiHidden/>
    <w:unhideWhenUsed/>
    <w:qFormat/>
    <w:rsid w:val="00FA07B9"/>
    <w:pPr>
      <w:keepNext/>
      <w:keepLines/>
      <w:tabs>
        <w:tab w:val="num" w:pos="720"/>
      </w:tabs>
      <w:spacing w:before="200" w:after="0"/>
      <w:ind w:left="720" w:hanging="720"/>
      <w:outlineLvl w:val="2"/>
    </w:pPr>
    <w:rPr>
      <w:rFonts w:ascii="Cambria" w:eastAsia="Times New Roman" w:hAnsi="Cambria"/>
      <w:b/>
      <w:bCs/>
      <w:color w:val="4F81BD"/>
      <w:sz w:val="20"/>
      <w:szCs w:val="20"/>
    </w:rPr>
  </w:style>
  <w:style w:type="paragraph" w:styleId="4">
    <w:name w:val="heading 4"/>
    <w:basedOn w:val="a"/>
    <w:next w:val="a"/>
    <w:link w:val="40"/>
    <w:semiHidden/>
    <w:unhideWhenUsed/>
    <w:qFormat/>
    <w:rsid w:val="00FA07B9"/>
    <w:pPr>
      <w:keepNext/>
      <w:keepLines/>
      <w:tabs>
        <w:tab w:val="num" w:pos="864"/>
      </w:tabs>
      <w:spacing w:before="200" w:after="0"/>
      <w:ind w:left="864" w:hanging="864"/>
      <w:outlineLvl w:val="3"/>
    </w:pPr>
    <w:rPr>
      <w:rFonts w:ascii="Cambria" w:eastAsia="Times New Roman" w:hAnsi="Cambria"/>
      <w:b/>
      <w:bCs/>
      <w:i/>
      <w:iCs/>
      <w:color w:val="4F81BD"/>
      <w:sz w:val="20"/>
      <w:szCs w:val="20"/>
    </w:rPr>
  </w:style>
  <w:style w:type="paragraph" w:styleId="5">
    <w:name w:val="heading 5"/>
    <w:basedOn w:val="a"/>
    <w:next w:val="a"/>
    <w:link w:val="50"/>
    <w:semiHidden/>
    <w:unhideWhenUsed/>
    <w:qFormat/>
    <w:rsid w:val="00FA07B9"/>
    <w:pPr>
      <w:keepNext/>
      <w:keepLines/>
      <w:tabs>
        <w:tab w:val="num" w:pos="1008"/>
      </w:tabs>
      <w:spacing w:before="200" w:after="0"/>
      <w:ind w:left="1008" w:hanging="1008"/>
      <w:outlineLvl w:val="4"/>
    </w:pPr>
    <w:rPr>
      <w:rFonts w:ascii="Cambria" w:eastAsia="Times New Roman" w:hAnsi="Cambria"/>
      <w:color w:val="243F60"/>
      <w:sz w:val="20"/>
      <w:szCs w:val="20"/>
    </w:rPr>
  </w:style>
  <w:style w:type="paragraph" w:styleId="6">
    <w:name w:val="heading 6"/>
    <w:basedOn w:val="a"/>
    <w:next w:val="a"/>
    <w:link w:val="60"/>
    <w:semiHidden/>
    <w:unhideWhenUsed/>
    <w:qFormat/>
    <w:rsid w:val="00FA07B9"/>
    <w:pPr>
      <w:keepNext/>
      <w:keepLines/>
      <w:tabs>
        <w:tab w:val="num" w:pos="1152"/>
      </w:tabs>
      <w:spacing w:before="200" w:after="0"/>
      <w:ind w:left="1152" w:hanging="1152"/>
      <w:outlineLvl w:val="5"/>
    </w:pPr>
    <w:rPr>
      <w:rFonts w:ascii="Cambria" w:eastAsia="Times New Roman" w:hAnsi="Cambria"/>
      <w:i/>
      <w:iCs/>
      <w:color w:val="243F60"/>
      <w:sz w:val="20"/>
      <w:szCs w:val="20"/>
    </w:rPr>
  </w:style>
  <w:style w:type="paragraph" w:styleId="7">
    <w:name w:val="heading 7"/>
    <w:basedOn w:val="a"/>
    <w:next w:val="a"/>
    <w:link w:val="70"/>
    <w:semiHidden/>
    <w:unhideWhenUsed/>
    <w:qFormat/>
    <w:rsid w:val="00FA07B9"/>
    <w:pPr>
      <w:keepNext/>
      <w:keepLines/>
      <w:tabs>
        <w:tab w:val="num" w:pos="1296"/>
      </w:tabs>
      <w:spacing w:before="200" w:after="0"/>
      <w:ind w:left="1296" w:hanging="1296"/>
      <w:outlineLvl w:val="6"/>
    </w:pPr>
    <w:rPr>
      <w:rFonts w:ascii="Cambria" w:eastAsia="Times New Roman" w:hAnsi="Cambria"/>
      <w:i/>
      <w:iCs/>
      <w:color w:val="404040"/>
      <w:sz w:val="20"/>
      <w:szCs w:val="20"/>
    </w:rPr>
  </w:style>
  <w:style w:type="paragraph" w:styleId="8">
    <w:name w:val="heading 8"/>
    <w:basedOn w:val="a"/>
    <w:next w:val="a"/>
    <w:link w:val="80"/>
    <w:semiHidden/>
    <w:unhideWhenUsed/>
    <w:qFormat/>
    <w:rsid w:val="00FA07B9"/>
    <w:pPr>
      <w:keepNext/>
      <w:keepLines/>
      <w:tabs>
        <w:tab w:val="num" w:pos="1440"/>
      </w:tabs>
      <w:spacing w:before="200" w:after="0"/>
      <w:ind w:left="1440" w:hanging="1440"/>
      <w:outlineLvl w:val="7"/>
    </w:pPr>
    <w:rPr>
      <w:rFonts w:ascii="Cambria" w:eastAsia="Times New Roman" w:hAnsi="Cambria"/>
      <w:color w:val="404040"/>
      <w:sz w:val="20"/>
      <w:szCs w:val="20"/>
    </w:rPr>
  </w:style>
  <w:style w:type="paragraph" w:styleId="9">
    <w:name w:val="heading 9"/>
    <w:basedOn w:val="a"/>
    <w:next w:val="a"/>
    <w:link w:val="90"/>
    <w:semiHidden/>
    <w:unhideWhenUsed/>
    <w:qFormat/>
    <w:rsid w:val="00FA07B9"/>
    <w:pPr>
      <w:keepNext/>
      <w:keepLines/>
      <w:tabs>
        <w:tab w:val="num" w:pos="1584"/>
      </w:tabs>
      <w:spacing w:before="200" w:after="0"/>
      <w:ind w:left="1584" w:hanging="1584"/>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7B9"/>
    <w:rPr>
      <w:rFonts w:ascii="Cambria" w:eastAsia="Times New Roman" w:hAnsi="Cambria" w:cs="Calibri"/>
      <w:b/>
      <w:bCs/>
      <w:color w:val="365F91"/>
      <w:sz w:val="28"/>
      <w:szCs w:val="28"/>
      <w:lang w:eastAsia="ar-SA"/>
    </w:rPr>
  </w:style>
  <w:style w:type="character" w:customStyle="1" w:styleId="20">
    <w:name w:val="Заголовок 2 Знак"/>
    <w:basedOn w:val="a0"/>
    <w:link w:val="2"/>
    <w:semiHidden/>
    <w:rsid w:val="00FA07B9"/>
    <w:rPr>
      <w:rFonts w:ascii="Cambria" w:eastAsia="Times New Roman" w:hAnsi="Cambria" w:cs="Calibri"/>
      <w:b/>
      <w:bCs/>
      <w:color w:val="4F81BD"/>
      <w:sz w:val="26"/>
      <w:szCs w:val="26"/>
      <w:lang w:eastAsia="ar-SA"/>
    </w:rPr>
  </w:style>
  <w:style w:type="character" w:customStyle="1" w:styleId="30">
    <w:name w:val="Заголовок 3 Знак"/>
    <w:basedOn w:val="a0"/>
    <w:link w:val="3"/>
    <w:semiHidden/>
    <w:rsid w:val="00FA07B9"/>
    <w:rPr>
      <w:rFonts w:ascii="Cambria" w:eastAsia="Times New Roman" w:hAnsi="Cambria" w:cs="Calibri"/>
      <w:b/>
      <w:bCs/>
      <w:color w:val="4F81BD"/>
      <w:sz w:val="20"/>
      <w:szCs w:val="20"/>
      <w:lang w:eastAsia="ar-SA"/>
    </w:rPr>
  </w:style>
  <w:style w:type="character" w:customStyle="1" w:styleId="40">
    <w:name w:val="Заголовок 4 Знак"/>
    <w:basedOn w:val="a0"/>
    <w:link w:val="4"/>
    <w:semiHidden/>
    <w:rsid w:val="00FA07B9"/>
    <w:rPr>
      <w:rFonts w:ascii="Cambria" w:eastAsia="Times New Roman" w:hAnsi="Cambria" w:cs="Calibri"/>
      <w:b/>
      <w:bCs/>
      <w:i/>
      <w:iCs/>
      <w:color w:val="4F81BD"/>
      <w:sz w:val="20"/>
      <w:szCs w:val="20"/>
      <w:lang w:eastAsia="ar-SA"/>
    </w:rPr>
  </w:style>
  <w:style w:type="character" w:customStyle="1" w:styleId="50">
    <w:name w:val="Заголовок 5 Знак"/>
    <w:basedOn w:val="a0"/>
    <w:link w:val="5"/>
    <w:semiHidden/>
    <w:rsid w:val="00FA07B9"/>
    <w:rPr>
      <w:rFonts w:ascii="Cambria" w:eastAsia="Times New Roman" w:hAnsi="Cambria" w:cs="Calibri"/>
      <w:color w:val="243F60"/>
      <w:sz w:val="20"/>
      <w:szCs w:val="20"/>
      <w:lang w:eastAsia="ar-SA"/>
    </w:rPr>
  </w:style>
  <w:style w:type="character" w:customStyle="1" w:styleId="60">
    <w:name w:val="Заголовок 6 Знак"/>
    <w:basedOn w:val="a0"/>
    <w:link w:val="6"/>
    <w:semiHidden/>
    <w:rsid w:val="00FA07B9"/>
    <w:rPr>
      <w:rFonts w:ascii="Cambria" w:eastAsia="Times New Roman" w:hAnsi="Cambria" w:cs="Calibri"/>
      <w:i/>
      <w:iCs/>
      <w:color w:val="243F60"/>
      <w:sz w:val="20"/>
      <w:szCs w:val="20"/>
      <w:lang w:eastAsia="ar-SA"/>
    </w:rPr>
  </w:style>
  <w:style w:type="character" w:customStyle="1" w:styleId="70">
    <w:name w:val="Заголовок 7 Знак"/>
    <w:basedOn w:val="a0"/>
    <w:link w:val="7"/>
    <w:semiHidden/>
    <w:rsid w:val="00FA07B9"/>
    <w:rPr>
      <w:rFonts w:ascii="Cambria" w:eastAsia="Times New Roman" w:hAnsi="Cambria" w:cs="Calibri"/>
      <w:i/>
      <w:iCs/>
      <w:color w:val="404040"/>
      <w:sz w:val="20"/>
      <w:szCs w:val="20"/>
      <w:lang w:eastAsia="ar-SA"/>
    </w:rPr>
  </w:style>
  <w:style w:type="character" w:customStyle="1" w:styleId="80">
    <w:name w:val="Заголовок 8 Знак"/>
    <w:basedOn w:val="a0"/>
    <w:link w:val="8"/>
    <w:semiHidden/>
    <w:rsid w:val="00FA07B9"/>
    <w:rPr>
      <w:rFonts w:ascii="Cambria" w:eastAsia="Times New Roman" w:hAnsi="Cambria" w:cs="Calibri"/>
      <w:color w:val="404040"/>
      <w:sz w:val="20"/>
      <w:szCs w:val="20"/>
      <w:lang w:eastAsia="ar-SA"/>
    </w:rPr>
  </w:style>
  <w:style w:type="character" w:customStyle="1" w:styleId="90">
    <w:name w:val="Заголовок 9 Знак"/>
    <w:basedOn w:val="a0"/>
    <w:link w:val="9"/>
    <w:semiHidden/>
    <w:rsid w:val="00FA07B9"/>
    <w:rPr>
      <w:rFonts w:ascii="Cambria" w:eastAsia="Times New Roman" w:hAnsi="Cambria" w:cs="Calibri"/>
      <w:i/>
      <w:iCs/>
      <w:color w:val="404040"/>
      <w:sz w:val="20"/>
      <w:szCs w:val="20"/>
      <w:lang w:eastAsia="ar-SA"/>
    </w:rPr>
  </w:style>
  <w:style w:type="paragraph" w:styleId="a3">
    <w:name w:val="header"/>
    <w:basedOn w:val="a"/>
    <w:link w:val="11"/>
    <w:uiPriority w:val="99"/>
    <w:semiHidden/>
    <w:unhideWhenUsed/>
    <w:rsid w:val="00FA07B9"/>
    <w:pPr>
      <w:tabs>
        <w:tab w:val="center" w:pos="4677"/>
        <w:tab w:val="right" w:pos="9355"/>
      </w:tabs>
    </w:pPr>
  </w:style>
  <w:style w:type="character" w:customStyle="1" w:styleId="11">
    <w:name w:val="Верхний колонтитул Знак1"/>
    <w:basedOn w:val="a0"/>
    <w:link w:val="a3"/>
    <w:uiPriority w:val="99"/>
    <w:semiHidden/>
    <w:locked/>
    <w:rsid w:val="00FA07B9"/>
    <w:rPr>
      <w:rFonts w:ascii="Calibri" w:eastAsia="Calibri" w:hAnsi="Calibri" w:cs="Calibri"/>
      <w:lang w:eastAsia="ar-SA"/>
    </w:rPr>
  </w:style>
  <w:style w:type="character" w:customStyle="1" w:styleId="a4">
    <w:name w:val="Верхний колонтитул Знак"/>
    <w:basedOn w:val="a0"/>
    <w:link w:val="a3"/>
    <w:uiPriority w:val="99"/>
    <w:semiHidden/>
    <w:rsid w:val="00FA07B9"/>
    <w:rPr>
      <w:rFonts w:ascii="Calibri" w:eastAsia="Calibri" w:hAnsi="Calibri" w:cs="Calibri"/>
      <w:lang w:eastAsia="ar-SA"/>
    </w:rPr>
  </w:style>
  <w:style w:type="paragraph" w:styleId="a5">
    <w:name w:val="footer"/>
    <w:basedOn w:val="a"/>
    <w:link w:val="12"/>
    <w:uiPriority w:val="99"/>
    <w:semiHidden/>
    <w:unhideWhenUsed/>
    <w:rsid w:val="00FA07B9"/>
    <w:pPr>
      <w:tabs>
        <w:tab w:val="center" w:pos="4677"/>
        <w:tab w:val="right" w:pos="9355"/>
      </w:tabs>
    </w:pPr>
  </w:style>
  <w:style w:type="character" w:customStyle="1" w:styleId="12">
    <w:name w:val="Нижний колонтитул Знак1"/>
    <w:basedOn w:val="a0"/>
    <w:link w:val="a5"/>
    <w:uiPriority w:val="99"/>
    <w:semiHidden/>
    <w:locked/>
    <w:rsid w:val="00FA07B9"/>
    <w:rPr>
      <w:rFonts w:ascii="Calibri" w:eastAsia="Calibri" w:hAnsi="Calibri" w:cs="Calibri"/>
      <w:lang w:eastAsia="ar-SA"/>
    </w:rPr>
  </w:style>
  <w:style w:type="character" w:customStyle="1" w:styleId="a6">
    <w:name w:val="Нижний колонтитул Знак"/>
    <w:basedOn w:val="a0"/>
    <w:link w:val="a5"/>
    <w:uiPriority w:val="99"/>
    <w:semiHidden/>
    <w:rsid w:val="00FA07B9"/>
    <w:rPr>
      <w:rFonts w:ascii="Calibri" w:eastAsia="Calibri" w:hAnsi="Calibri" w:cs="Calibri"/>
      <w:lang w:eastAsia="ar-SA"/>
    </w:rPr>
  </w:style>
  <w:style w:type="character" w:customStyle="1" w:styleId="a7">
    <w:name w:val="Основной текст Знак"/>
    <w:basedOn w:val="a0"/>
    <w:link w:val="a8"/>
    <w:semiHidden/>
    <w:rsid w:val="00FA07B9"/>
    <w:rPr>
      <w:rFonts w:ascii="Calibri" w:eastAsia="Calibri" w:hAnsi="Calibri" w:cs="Calibri"/>
      <w:lang w:eastAsia="ar-SA"/>
    </w:rPr>
  </w:style>
  <w:style w:type="paragraph" w:styleId="a8">
    <w:name w:val="Body Text"/>
    <w:basedOn w:val="a"/>
    <w:link w:val="a7"/>
    <w:semiHidden/>
    <w:unhideWhenUsed/>
    <w:rsid w:val="00FA07B9"/>
    <w:pPr>
      <w:spacing w:before="0" w:after="120"/>
    </w:pPr>
  </w:style>
  <w:style w:type="paragraph" w:styleId="a9">
    <w:name w:val="Subtitle"/>
    <w:basedOn w:val="a"/>
    <w:next w:val="a"/>
    <w:link w:val="13"/>
    <w:qFormat/>
    <w:rsid w:val="00FA07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3">
    <w:name w:val="Подзаголовок Знак1"/>
    <w:basedOn w:val="a0"/>
    <w:link w:val="a9"/>
    <w:locked/>
    <w:rsid w:val="00FA07B9"/>
    <w:rPr>
      <w:rFonts w:asciiTheme="majorHAnsi" w:eastAsiaTheme="majorEastAsia" w:hAnsiTheme="majorHAnsi" w:cstheme="majorBidi"/>
      <w:i/>
      <w:iCs/>
      <w:color w:val="4F81BD" w:themeColor="accent1"/>
      <w:spacing w:val="15"/>
      <w:sz w:val="24"/>
      <w:szCs w:val="24"/>
      <w:lang w:eastAsia="ar-SA"/>
    </w:rPr>
  </w:style>
  <w:style w:type="character" w:customStyle="1" w:styleId="aa">
    <w:name w:val="Подзаголовок Знак"/>
    <w:basedOn w:val="a0"/>
    <w:link w:val="a9"/>
    <w:rsid w:val="00FA07B9"/>
    <w:rPr>
      <w:rFonts w:asciiTheme="majorHAnsi" w:eastAsiaTheme="majorEastAsia" w:hAnsiTheme="majorHAnsi" w:cstheme="majorBidi"/>
      <w:i/>
      <w:iCs/>
      <w:color w:val="4F81BD" w:themeColor="accent1"/>
      <w:spacing w:val="15"/>
      <w:sz w:val="24"/>
      <w:szCs w:val="24"/>
      <w:lang w:eastAsia="ar-SA"/>
    </w:rPr>
  </w:style>
  <w:style w:type="paragraph" w:styleId="ab">
    <w:name w:val="Balloon Text"/>
    <w:basedOn w:val="a"/>
    <w:link w:val="14"/>
    <w:semiHidden/>
    <w:unhideWhenUsed/>
    <w:rsid w:val="00FA07B9"/>
    <w:rPr>
      <w:rFonts w:ascii="Tahoma" w:eastAsia="DejaVu Sans" w:hAnsi="Tahoma" w:cs="Mangal"/>
      <w:kern w:val="2"/>
      <w:sz w:val="16"/>
      <w:szCs w:val="14"/>
      <w:lang w:eastAsia="hi-IN" w:bidi="hi-IN"/>
    </w:rPr>
  </w:style>
  <w:style w:type="character" w:customStyle="1" w:styleId="14">
    <w:name w:val="Текст выноски Знак1"/>
    <w:basedOn w:val="a0"/>
    <w:link w:val="ab"/>
    <w:semiHidden/>
    <w:locked/>
    <w:rsid w:val="00FA07B9"/>
    <w:rPr>
      <w:rFonts w:ascii="Tahoma" w:eastAsia="DejaVu Sans" w:hAnsi="Tahoma" w:cs="Mangal"/>
      <w:kern w:val="2"/>
      <w:sz w:val="16"/>
      <w:szCs w:val="14"/>
      <w:lang w:eastAsia="hi-IN" w:bidi="hi-IN"/>
    </w:rPr>
  </w:style>
  <w:style w:type="character" w:customStyle="1" w:styleId="ac">
    <w:name w:val="Текст выноски Знак"/>
    <w:basedOn w:val="a0"/>
    <w:link w:val="ab"/>
    <w:semiHidden/>
    <w:rsid w:val="00FA07B9"/>
    <w:rPr>
      <w:rFonts w:ascii="Tahoma" w:eastAsia="Calibri" w:hAnsi="Tahoma" w:cs="Tahoma"/>
      <w:sz w:val="16"/>
      <w:szCs w:val="16"/>
      <w:lang w:eastAsia="ar-SA"/>
    </w:rPr>
  </w:style>
  <w:style w:type="character" w:customStyle="1" w:styleId="ad">
    <w:name w:val="Без интервала Знак"/>
    <w:aliases w:val="основа Знак"/>
    <w:basedOn w:val="a0"/>
    <w:link w:val="ae"/>
    <w:uiPriority w:val="1"/>
    <w:locked/>
    <w:rsid w:val="00FA07B9"/>
    <w:rPr>
      <w:rFonts w:ascii="Calibri" w:eastAsia="Calibri" w:hAnsi="Calibri" w:cs="Calibri"/>
      <w:lang w:eastAsia="ar-SA"/>
    </w:rPr>
  </w:style>
  <w:style w:type="paragraph" w:styleId="ae">
    <w:name w:val="No Spacing"/>
    <w:aliases w:val="основа"/>
    <w:link w:val="ad"/>
    <w:qFormat/>
    <w:rsid w:val="00FA07B9"/>
    <w:pPr>
      <w:suppressAutoHyphens/>
      <w:spacing w:after="0" w:line="240" w:lineRule="auto"/>
    </w:pPr>
    <w:rPr>
      <w:rFonts w:ascii="Calibri" w:eastAsia="Calibri" w:hAnsi="Calibri" w:cs="Calibri"/>
      <w:lang w:eastAsia="ar-SA"/>
    </w:rPr>
  </w:style>
  <w:style w:type="paragraph" w:styleId="af">
    <w:name w:val="List Paragraph"/>
    <w:basedOn w:val="a"/>
    <w:uiPriority w:val="34"/>
    <w:qFormat/>
    <w:rsid w:val="00FA07B9"/>
    <w:pPr>
      <w:ind w:left="720"/>
    </w:pPr>
  </w:style>
  <w:style w:type="paragraph" w:styleId="21">
    <w:name w:val="Quote"/>
    <w:basedOn w:val="a"/>
    <w:next w:val="a"/>
    <w:link w:val="210"/>
    <w:qFormat/>
    <w:rsid w:val="00FA07B9"/>
    <w:rPr>
      <w:i/>
      <w:iCs/>
      <w:color w:val="000000"/>
      <w:sz w:val="20"/>
      <w:szCs w:val="20"/>
    </w:rPr>
  </w:style>
  <w:style w:type="character" w:customStyle="1" w:styleId="210">
    <w:name w:val="Цитата 2 Знак1"/>
    <w:basedOn w:val="a0"/>
    <w:link w:val="21"/>
    <w:locked/>
    <w:rsid w:val="00FA07B9"/>
    <w:rPr>
      <w:rFonts w:ascii="Calibri" w:eastAsia="Calibri" w:hAnsi="Calibri" w:cs="Calibri"/>
      <w:i/>
      <w:iCs/>
      <w:color w:val="000000"/>
      <w:sz w:val="20"/>
      <w:szCs w:val="20"/>
      <w:lang w:eastAsia="ar-SA"/>
    </w:rPr>
  </w:style>
  <w:style w:type="character" w:customStyle="1" w:styleId="22">
    <w:name w:val="Цитата 2 Знак"/>
    <w:basedOn w:val="a0"/>
    <w:link w:val="21"/>
    <w:rsid w:val="00FA07B9"/>
    <w:rPr>
      <w:rFonts w:ascii="Calibri" w:eastAsia="Calibri" w:hAnsi="Calibri" w:cs="Calibri"/>
      <w:i/>
      <w:iCs/>
      <w:color w:val="000000" w:themeColor="text1"/>
      <w:lang w:eastAsia="ar-SA"/>
    </w:rPr>
  </w:style>
  <w:style w:type="paragraph" w:styleId="af0">
    <w:name w:val="Intense Quote"/>
    <w:basedOn w:val="a"/>
    <w:next w:val="a"/>
    <w:link w:val="15"/>
    <w:qFormat/>
    <w:rsid w:val="00FA07B9"/>
    <w:pPr>
      <w:pBdr>
        <w:bottom w:val="single" w:sz="4" w:space="4" w:color="FFFF00"/>
      </w:pBdr>
      <w:spacing w:before="200" w:after="280"/>
      <w:ind w:left="936" w:right="936"/>
    </w:pPr>
    <w:rPr>
      <w:b/>
      <w:bCs/>
      <w:i/>
      <w:iCs/>
      <w:color w:val="4F81BD"/>
      <w:sz w:val="20"/>
      <w:szCs w:val="20"/>
    </w:rPr>
  </w:style>
  <w:style w:type="character" w:customStyle="1" w:styleId="15">
    <w:name w:val="Выделенная цитата Знак1"/>
    <w:basedOn w:val="a0"/>
    <w:link w:val="af0"/>
    <w:locked/>
    <w:rsid w:val="00FA07B9"/>
    <w:rPr>
      <w:rFonts w:ascii="Calibri" w:eastAsia="Calibri" w:hAnsi="Calibri" w:cs="Calibri"/>
      <w:b/>
      <w:bCs/>
      <w:i/>
      <w:iCs/>
      <w:color w:val="4F81BD"/>
      <w:sz w:val="20"/>
      <w:szCs w:val="20"/>
      <w:lang w:eastAsia="ar-SA"/>
    </w:rPr>
  </w:style>
  <w:style w:type="character" w:customStyle="1" w:styleId="af1">
    <w:name w:val="Выделенная цитата Знак"/>
    <w:basedOn w:val="a0"/>
    <w:link w:val="af0"/>
    <w:rsid w:val="00FA07B9"/>
    <w:rPr>
      <w:rFonts w:ascii="Calibri" w:eastAsia="Calibri" w:hAnsi="Calibri" w:cs="Calibri"/>
      <w:b/>
      <w:bCs/>
      <w:i/>
      <w:iCs/>
      <w:color w:val="4F81BD" w:themeColor="accent1"/>
      <w:lang w:eastAsia="ar-SA"/>
    </w:rPr>
  </w:style>
  <w:style w:type="paragraph" w:customStyle="1" w:styleId="af2">
    <w:name w:val="Заголовок"/>
    <w:basedOn w:val="a"/>
    <w:next w:val="a8"/>
    <w:rsid w:val="00FA07B9"/>
    <w:pPr>
      <w:keepNext/>
      <w:spacing w:after="120"/>
    </w:pPr>
    <w:rPr>
      <w:rFonts w:ascii="Liberation Sans" w:eastAsia="DejaVu Sans" w:hAnsi="Liberation Sans" w:cs="DejaVu Sans"/>
      <w:sz w:val="28"/>
      <w:szCs w:val="28"/>
    </w:rPr>
  </w:style>
  <w:style w:type="paragraph" w:customStyle="1" w:styleId="23">
    <w:name w:val="Название2"/>
    <w:basedOn w:val="a"/>
    <w:rsid w:val="00FA07B9"/>
    <w:pPr>
      <w:suppressLineNumbers/>
      <w:spacing w:before="120" w:after="120"/>
    </w:pPr>
    <w:rPr>
      <w:i/>
      <w:iCs/>
      <w:sz w:val="24"/>
      <w:szCs w:val="24"/>
    </w:rPr>
  </w:style>
  <w:style w:type="paragraph" w:customStyle="1" w:styleId="24">
    <w:name w:val="Указатель2"/>
    <w:basedOn w:val="a"/>
    <w:rsid w:val="00FA07B9"/>
    <w:pPr>
      <w:suppressLineNumbers/>
    </w:pPr>
  </w:style>
  <w:style w:type="paragraph" w:customStyle="1" w:styleId="16">
    <w:name w:val="Название1"/>
    <w:basedOn w:val="a"/>
    <w:rsid w:val="00FA07B9"/>
    <w:pPr>
      <w:suppressLineNumbers/>
      <w:spacing w:before="120" w:after="120"/>
    </w:pPr>
    <w:rPr>
      <w:i/>
      <w:iCs/>
      <w:sz w:val="24"/>
      <w:szCs w:val="24"/>
    </w:rPr>
  </w:style>
  <w:style w:type="paragraph" w:customStyle="1" w:styleId="17">
    <w:name w:val="Указатель1"/>
    <w:basedOn w:val="a"/>
    <w:rsid w:val="00FA07B9"/>
    <w:pPr>
      <w:suppressLineNumbers/>
    </w:pPr>
  </w:style>
  <w:style w:type="paragraph" w:customStyle="1" w:styleId="af3">
    <w:name w:val="Содержимое таблицы"/>
    <w:basedOn w:val="a"/>
    <w:rsid w:val="00FA07B9"/>
    <w:pPr>
      <w:suppressLineNumbers/>
    </w:pPr>
  </w:style>
  <w:style w:type="paragraph" w:customStyle="1" w:styleId="af4">
    <w:name w:val="Заголовок таблицы"/>
    <w:basedOn w:val="af3"/>
    <w:rsid w:val="00FA07B9"/>
    <w:pPr>
      <w:jc w:val="center"/>
    </w:pPr>
    <w:rPr>
      <w:b/>
      <w:bCs/>
    </w:rPr>
  </w:style>
  <w:style w:type="paragraph" w:customStyle="1" w:styleId="18">
    <w:name w:val="Название объекта1"/>
    <w:basedOn w:val="a"/>
    <w:next w:val="a"/>
    <w:rsid w:val="00FA07B9"/>
    <w:pPr>
      <w:spacing w:before="0" w:after="200"/>
    </w:pPr>
    <w:rPr>
      <w:b/>
      <w:bCs/>
      <w:color w:val="4F81BD"/>
      <w:sz w:val="18"/>
      <w:szCs w:val="18"/>
    </w:rPr>
  </w:style>
  <w:style w:type="paragraph" w:customStyle="1" w:styleId="msolistparagraph0">
    <w:name w:val="msolistparagraph"/>
    <w:basedOn w:val="a"/>
    <w:rsid w:val="00FA07B9"/>
    <w:pPr>
      <w:suppressAutoHyphens w:val="0"/>
      <w:spacing w:before="0" w:after="0"/>
      <w:ind w:left="720"/>
      <w:contextualSpacing/>
    </w:pPr>
    <w:rPr>
      <w:rFonts w:ascii="Times New Roman" w:eastAsia="Times New Roman" w:hAnsi="Times New Roman" w:cs="Times New Roman"/>
      <w:sz w:val="24"/>
      <w:szCs w:val="24"/>
      <w:lang w:eastAsia="ru-RU"/>
    </w:rPr>
  </w:style>
  <w:style w:type="character" w:styleId="af5">
    <w:name w:val="Subtle Emphasis"/>
    <w:qFormat/>
    <w:rsid w:val="00FA07B9"/>
    <w:rPr>
      <w:i/>
      <w:iCs/>
      <w:color w:val="808080"/>
    </w:rPr>
  </w:style>
  <w:style w:type="character" w:styleId="af6">
    <w:name w:val="Intense Emphasis"/>
    <w:qFormat/>
    <w:rsid w:val="00FA07B9"/>
    <w:rPr>
      <w:b/>
      <w:bCs/>
      <w:i/>
      <w:iCs/>
      <w:color w:val="4F81BD"/>
    </w:rPr>
  </w:style>
  <w:style w:type="character" w:styleId="af7">
    <w:name w:val="Subtle Reference"/>
    <w:qFormat/>
    <w:rsid w:val="00FA07B9"/>
    <w:rPr>
      <w:smallCaps/>
      <w:color w:val="C0504D"/>
      <w:u w:val="single"/>
    </w:rPr>
  </w:style>
  <w:style w:type="character" w:styleId="af8">
    <w:name w:val="Intense Reference"/>
    <w:qFormat/>
    <w:rsid w:val="00FA07B9"/>
    <w:rPr>
      <w:b/>
      <w:bCs/>
      <w:smallCaps/>
      <w:color w:val="C0504D"/>
      <w:spacing w:val="5"/>
      <w:u w:val="single"/>
    </w:rPr>
  </w:style>
  <w:style w:type="character" w:styleId="af9">
    <w:name w:val="Book Title"/>
    <w:qFormat/>
    <w:rsid w:val="00FA07B9"/>
    <w:rPr>
      <w:b/>
      <w:bCs/>
      <w:smallCaps/>
      <w:spacing w:val="5"/>
    </w:rPr>
  </w:style>
  <w:style w:type="character" w:customStyle="1" w:styleId="WW8Num1z0">
    <w:name w:val="WW8Num1z0"/>
    <w:rsid w:val="00FA07B9"/>
    <w:rPr>
      <w:rFonts w:ascii="Symbol" w:hAnsi="Symbol" w:cs="OpenSymbol" w:hint="default"/>
    </w:rPr>
  </w:style>
  <w:style w:type="character" w:customStyle="1" w:styleId="WW8Num1z1">
    <w:name w:val="WW8Num1z1"/>
    <w:rsid w:val="00FA07B9"/>
    <w:rPr>
      <w:rFonts w:ascii="OpenSymbol" w:hAnsi="OpenSymbol" w:cs="OpenSymbol" w:hint="default"/>
    </w:rPr>
  </w:style>
  <w:style w:type="character" w:customStyle="1" w:styleId="WW8Num3z0">
    <w:name w:val="WW8Num3z0"/>
    <w:rsid w:val="00FA07B9"/>
    <w:rPr>
      <w:rFonts w:ascii="Symbol" w:hAnsi="Symbol" w:cs="OpenSymbol" w:hint="default"/>
    </w:rPr>
  </w:style>
  <w:style w:type="character" w:customStyle="1" w:styleId="WW8Num3z1">
    <w:name w:val="WW8Num3z1"/>
    <w:rsid w:val="00FA07B9"/>
    <w:rPr>
      <w:rFonts w:ascii="OpenSymbol" w:hAnsi="OpenSymbol" w:cs="OpenSymbol" w:hint="default"/>
    </w:rPr>
  </w:style>
  <w:style w:type="character" w:customStyle="1" w:styleId="WW8Num4z0">
    <w:name w:val="WW8Num4z0"/>
    <w:rsid w:val="00FA07B9"/>
    <w:rPr>
      <w:rFonts w:ascii="Symbol" w:hAnsi="Symbol" w:cs="OpenSymbol" w:hint="default"/>
    </w:rPr>
  </w:style>
  <w:style w:type="character" w:customStyle="1" w:styleId="WW8Num4z1">
    <w:name w:val="WW8Num4z1"/>
    <w:rsid w:val="00FA07B9"/>
    <w:rPr>
      <w:rFonts w:ascii="OpenSymbol" w:hAnsi="OpenSymbol" w:cs="OpenSymbol" w:hint="default"/>
    </w:rPr>
  </w:style>
  <w:style w:type="character" w:customStyle="1" w:styleId="WW8Num5z0">
    <w:name w:val="WW8Num5z0"/>
    <w:rsid w:val="00FA07B9"/>
    <w:rPr>
      <w:rFonts w:ascii="Symbol" w:hAnsi="Symbol" w:cs="OpenSymbol" w:hint="default"/>
    </w:rPr>
  </w:style>
  <w:style w:type="character" w:customStyle="1" w:styleId="WW8Num5z1">
    <w:name w:val="WW8Num5z1"/>
    <w:rsid w:val="00FA07B9"/>
    <w:rPr>
      <w:rFonts w:ascii="OpenSymbol" w:hAnsi="OpenSymbol" w:cs="OpenSymbol" w:hint="default"/>
    </w:rPr>
  </w:style>
  <w:style w:type="character" w:customStyle="1" w:styleId="WW8Num8z0">
    <w:name w:val="WW8Num8z0"/>
    <w:rsid w:val="00FA07B9"/>
    <w:rPr>
      <w:rFonts w:ascii="Symbol" w:hAnsi="Symbol" w:hint="default"/>
    </w:rPr>
  </w:style>
  <w:style w:type="character" w:customStyle="1" w:styleId="WW8Num8z1">
    <w:name w:val="WW8Num8z1"/>
    <w:rsid w:val="00FA07B9"/>
    <w:rPr>
      <w:rFonts w:ascii="Courier New" w:hAnsi="Courier New" w:cs="Courier New" w:hint="default"/>
    </w:rPr>
  </w:style>
  <w:style w:type="character" w:customStyle="1" w:styleId="WW8Num8z2">
    <w:name w:val="WW8Num8z2"/>
    <w:rsid w:val="00FA07B9"/>
    <w:rPr>
      <w:rFonts w:ascii="Wingdings" w:hAnsi="Wingdings" w:hint="default"/>
    </w:rPr>
  </w:style>
  <w:style w:type="character" w:customStyle="1" w:styleId="WW8Num9z0">
    <w:name w:val="WW8Num9z0"/>
    <w:rsid w:val="00FA07B9"/>
    <w:rPr>
      <w:rFonts w:ascii="Symbol" w:hAnsi="Symbol" w:hint="default"/>
    </w:rPr>
  </w:style>
  <w:style w:type="character" w:customStyle="1" w:styleId="WW8Num9z1">
    <w:name w:val="WW8Num9z1"/>
    <w:rsid w:val="00FA07B9"/>
    <w:rPr>
      <w:rFonts w:ascii="Courier New" w:hAnsi="Courier New" w:cs="Courier New" w:hint="default"/>
    </w:rPr>
  </w:style>
  <w:style w:type="character" w:customStyle="1" w:styleId="WW8Num9z2">
    <w:name w:val="WW8Num9z2"/>
    <w:rsid w:val="00FA07B9"/>
    <w:rPr>
      <w:rFonts w:ascii="Wingdings" w:hAnsi="Wingdings" w:hint="default"/>
    </w:rPr>
  </w:style>
  <w:style w:type="character" w:customStyle="1" w:styleId="WW8Num10z0">
    <w:name w:val="WW8Num10z0"/>
    <w:rsid w:val="00FA07B9"/>
    <w:rPr>
      <w:rFonts w:ascii="Symbol" w:hAnsi="Symbol" w:hint="default"/>
    </w:rPr>
  </w:style>
  <w:style w:type="character" w:customStyle="1" w:styleId="WW8Num10z1">
    <w:name w:val="WW8Num10z1"/>
    <w:rsid w:val="00FA07B9"/>
    <w:rPr>
      <w:rFonts w:ascii="Courier New" w:hAnsi="Courier New" w:cs="Courier New" w:hint="default"/>
    </w:rPr>
  </w:style>
  <w:style w:type="character" w:customStyle="1" w:styleId="WW8Num10z2">
    <w:name w:val="WW8Num10z2"/>
    <w:rsid w:val="00FA07B9"/>
    <w:rPr>
      <w:rFonts w:ascii="Wingdings" w:hAnsi="Wingdings" w:hint="default"/>
    </w:rPr>
  </w:style>
  <w:style w:type="character" w:customStyle="1" w:styleId="WW8Num11z0">
    <w:name w:val="WW8Num11z0"/>
    <w:rsid w:val="00FA07B9"/>
    <w:rPr>
      <w:rFonts w:ascii="Symbol" w:hAnsi="Symbol" w:hint="default"/>
    </w:rPr>
  </w:style>
  <w:style w:type="character" w:customStyle="1" w:styleId="WW8Num11z1">
    <w:name w:val="WW8Num11z1"/>
    <w:rsid w:val="00FA07B9"/>
    <w:rPr>
      <w:rFonts w:ascii="Courier New" w:hAnsi="Courier New" w:cs="Courier New" w:hint="default"/>
    </w:rPr>
  </w:style>
  <w:style w:type="character" w:customStyle="1" w:styleId="WW8Num11z2">
    <w:name w:val="WW8Num11z2"/>
    <w:rsid w:val="00FA07B9"/>
    <w:rPr>
      <w:rFonts w:ascii="Wingdings" w:hAnsi="Wingdings" w:hint="default"/>
    </w:rPr>
  </w:style>
  <w:style w:type="character" w:customStyle="1" w:styleId="WW8Num13z0">
    <w:name w:val="WW8Num13z0"/>
    <w:rsid w:val="00FA07B9"/>
    <w:rPr>
      <w:rFonts w:ascii="Symbol" w:hAnsi="Symbol" w:hint="default"/>
    </w:rPr>
  </w:style>
  <w:style w:type="character" w:customStyle="1" w:styleId="WW8Num13z1">
    <w:name w:val="WW8Num13z1"/>
    <w:rsid w:val="00FA07B9"/>
    <w:rPr>
      <w:rFonts w:ascii="Courier New" w:hAnsi="Courier New" w:cs="Courier New" w:hint="default"/>
    </w:rPr>
  </w:style>
  <w:style w:type="character" w:customStyle="1" w:styleId="WW8Num13z2">
    <w:name w:val="WW8Num13z2"/>
    <w:rsid w:val="00FA07B9"/>
    <w:rPr>
      <w:rFonts w:ascii="Wingdings" w:hAnsi="Wingdings" w:hint="default"/>
    </w:rPr>
  </w:style>
  <w:style w:type="character" w:customStyle="1" w:styleId="WW8Num14z0">
    <w:name w:val="WW8Num14z0"/>
    <w:rsid w:val="00FA07B9"/>
    <w:rPr>
      <w:rFonts w:ascii="Symbol" w:hAnsi="Symbol" w:hint="default"/>
    </w:rPr>
  </w:style>
  <w:style w:type="character" w:customStyle="1" w:styleId="WW8Num14z1">
    <w:name w:val="WW8Num14z1"/>
    <w:rsid w:val="00FA07B9"/>
    <w:rPr>
      <w:rFonts w:ascii="Courier New" w:hAnsi="Courier New" w:cs="Courier New" w:hint="default"/>
    </w:rPr>
  </w:style>
  <w:style w:type="character" w:customStyle="1" w:styleId="WW8Num14z2">
    <w:name w:val="WW8Num14z2"/>
    <w:rsid w:val="00FA07B9"/>
    <w:rPr>
      <w:rFonts w:ascii="Wingdings" w:hAnsi="Wingdings" w:hint="default"/>
    </w:rPr>
  </w:style>
  <w:style w:type="character" w:customStyle="1" w:styleId="WW8Num17z0">
    <w:name w:val="WW8Num17z0"/>
    <w:rsid w:val="00FA07B9"/>
    <w:rPr>
      <w:rFonts w:ascii="Symbol" w:hAnsi="Symbol" w:hint="default"/>
    </w:rPr>
  </w:style>
  <w:style w:type="character" w:customStyle="1" w:styleId="WW8Num17z1">
    <w:name w:val="WW8Num17z1"/>
    <w:rsid w:val="00FA07B9"/>
    <w:rPr>
      <w:rFonts w:ascii="Courier New" w:hAnsi="Courier New" w:cs="Courier New" w:hint="default"/>
    </w:rPr>
  </w:style>
  <w:style w:type="character" w:customStyle="1" w:styleId="WW8Num17z2">
    <w:name w:val="WW8Num17z2"/>
    <w:rsid w:val="00FA07B9"/>
    <w:rPr>
      <w:rFonts w:ascii="Wingdings" w:hAnsi="Wingdings" w:hint="default"/>
    </w:rPr>
  </w:style>
  <w:style w:type="character" w:customStyle="1" w:styleId="WW8Num18z0">
    <w:name w:val="WW8Num18z0"/>
    <w:rsid w:val="00FA07B9"/>
    <w:rPr>
      <w:rFonts w:ascii="Symbol" w:hAnsi="Symbol" w:hint="default"/>
    </w:rPr>
  </w:style>
  <w:style w:type="character" w:customStyle="1" w:styleId="WW8Num18z1">
    <w:name w:val="WW8Num18z1"/>
    <w:rsid w:val="00FA07B9"/>
    <w:rPr>
      <w:rFonts w:ascii="Courier New" w:hAnsi="Courier New" w:cs="Courier New" w:hint="default"/>
    </w:rPr>
  </w:style>
  <w:style w:type="character" w:customStyle="1" w:styleId="WW8Num18z2">
    <w:name w:val="WW8Num18z2"/>
    <w:rsid w:val="00FA07B9"/>
    <w:rPr>
      <w:rFonts w:ascii="Wingdings" w:hAnsi="Wingdings" w:hint="default"/>
    </w:rPr>
  </w:style>
  <w:style w:type="character" w:customStyle="1" w:styleId="WW8Num20z0">
    <w:name w:val="WW8Num20z0"/>
    <w:rsid w:val="00FA07B9"/>
    <w:rPr>
      <w:rFonts w:ascii="Symbol" w:hAnsi="Symbol" w:hint="default"/>
    </w:rPr>
  </w:style>
  <w:style w:type="character" w:customStyle="1" w:styleId="WW8Num20z1">
    <w:name w:val="WW8Num20z1"/>
    <w:rsid w:val="00FA07B9"/>
    <w:rPr>
      <w:rFonts w:ascii="Courier New" w:hAnsi="Courier New" w:cs="Courier New" w:hint="default"/>
    </w:rPr>
  </w:style>
  <w:style w:type="character" w:customStyle="1" w:styleId="WW8Num20z2">
    <w:name w:val="WW8Num20z2"/>
    <w:rsid w:val="00FA07B9"/>
    <w:rPr>
      <w:rFonts w:ascii="Wingdings" w:hAnsi="Wingdings" w:hint="default"/>
    </w:rPr>
  </w:style>
  <w:style w:type="character" w:customStyle="1" w:styleId="WW8Num22z0">
    <w:name w:val="WW8Num22z0"/>
    <w:rsid w:val="00FA07B9"/>
    <w:rPr>
      <w:rFonts w:ascii="Symbol" w:hAnsi="Symbol" w:hint="default"/>
    </w:rPr>
  </w:style>
  <w:style w:type="character" w:customStyle="1" w:styleId="WW8Num22z1">
    <w:name w:val="WW8Num22z1"/>
    <w:rsid w:val="00FA07B9"/>
    <w:rPr>
      <w:rFonts w:ascii="Courier New" w:hAnsi="Courier New" w:cs="Courier New" w:hint="default"/>
    </w:rPr>
  </w:style>
  <w:style w:type="character" w:customStyle="1" w:styleId="WW8Num22z2">
    <w:name w:val="WW8Num22z2"/>
    <w:rsid w:val="00FA07B9"/>
    <w:rPr>
      <w:rFonts w:ascii="Wingdings" w:hAnsi="Wingdings" w:hint="default"/>
    </w:rPr>
  </w:style>
  <w:style w:type="character" w:customStyle="1" w:styleId="WW8Num24z0">
    <w:name w:val="WW8Num24z0"/>
    <w:rsid w:val="00FA07B9"/>
    <w:rPr>
      <w:rFonts w:ascii="Symbol" w:hAnsi="Symbol" w:hint="default"/>
    </w:rPr>
  </w:style>
  <w:style w:type="character" w:customStyle="1" w:styleId="WW8Num24z1">
    <w:name w:val="WW8Num24z1"/>
    <w:rsid w:val="00FA07B9"/>
    <w:rPr>
      <w:rFonts w:ascii="Courier New" w:hAnsi="Courier New" w:cs="Courier New" w:hint="default"/>
    </w:rPr>
  </w:style>
  <w:style w:type="character" w:customStyle="1" w:styleId="WW8Num24z2">
    <w:name w:val="WW8Num24z2"/>
    <w:rsid w:val="00FA07B9"/>
    <w:rPr>
      <w:rFonts w:ascii="Wingdings" w:hAnsi="Wingdings" w:hint="default"/>
    </w:rPr>
  </w:style>
  <w:style w:type="character" w:customStyle="1" w:styleId="WW8Num25z0">
    <w:name w:val="WW8Num25z0"/>
    <w:rsid w:val="00FA07B9"/>
    <w:rPr>
      <w:rFonts w:ascii="Symbol" w:hAnsi="Symbol" w:hint="default"/>
    </w:rPr>
  </w:style>
  <w:style w:type="character" w:customStyle="1" w:styleId="WW8Num25z1">
    <w:name w:val="WW8Num25z1"/>
    <w:rsid w:val="00FA07B9"/>
    <w:rPr>
      <w:rFonts w:ascii="Courier New" w:hAnsi="Courier New" w:cs="Courier New" w:hint="default"/>
    </w:rPr>
  </w:style>
  <w:style w:type="character" w:customStyle="1" w:styleId="WW8Num25z2">
    <w:name w:val="WW8Num25z2"/>
    <w:rsid w:val="00FA07B9"/>
    <w:rPr>
      <w:rFonts w:ascii="Wingdings" w:hAnsi="Wingdings" w:hint="default"/>
    </w:rPr>
  </w:style>
  <w:style w:type="character" w:customStyle="1" w:styleId="WW8Num27z0">
    <w:name w:val="WW8Num27z0"/>
    <w:rsid w:val="00FA07B9"/>
    <w:rPr>
      <w:rFonts w:ascii="Symbol" w:hAnsi="Symbol" w:hint="default"/>
    </w:rPr>
  </w:style>
  <w:style w:type="character" w:customStyle="1" w:styleId="WW8Num27z1">
    <w:name w:val="WW8Num27z1"/>
    <w:rsid w:val="00FA07B9"/>
    <w:rPr>
      <w:rFonts w:ascii="Courier New" w:hAnsi="Courier New" w:cs="Courier New" w:hint="default"/>
    </w:rPr>
  </w:style>
  <w:style w:type="character" w:customStyle="1" w:styleId="WW8Num27z2">
    <w:name w:val="WW8Num27z2"/>
    <w:rsid w:val="00FA07B9"/>
    <w:rPr>
      <w:rFonts w:ascii="Wingdings" w:hAnsi="Wingdings" w:hint="default"/>
    </w:rPr>
  </w:style>
  <w:style w:type="character" w:customStyle="1" w:styleId="WW8Num28z0">
    <w:name w:val="WW8Num28z0"/>
    <w:rsid w:val="00FA07B9"/>
    <w:rPr>
      <w:rFonts w:ascii="Symbol" w:hAnsi="Symbol" w:hint="default"/>
    </w:rPr>
  </w:style>
  <w:style w:type="character" w:customStyle="1" w:styleId="WW8Num28z1">
    <w:name w:val="WW8Num28z1"/>
    <w:rsid w:val="00FA07B9"/>
    <w:rPr>
      <w:rFonts w:ascii="Courier New" w:hAnsi="Courier New" w:cs="Courier New" w:hint="default"/>
    </w:rPr>
  </w:style>
  <w:style w:type="character" w:customStyle="1" w:styleId="WW8Num28z2">
    <w:name w:val="WW8Num28z2"/>
    <w:rsid w:val="00FA07B9"/>
    <w:rPr>
      <w:rFonts w:ascii="Wingdings" w:hAnsi="Wingdings" w:hint="default"/>
    </w:rPr>
  </w:style>
  <w:style w:type="character" w:customStyle="1" w:styleId="WW8Num30z0">
    <w:name w:val="WW8Num30z0"/>
    <w:rsid w:val="00FA07B9"/>
    <w:rPr>
      <w:rFonts w:ascii="Symbol" w:hAnsi="Symbol" w:hint="default"/>
    </w:rPr>
  </w:style>
  <w:style w:type="character" w:customStyle="1" w:styleId="WW8Num30z1">
    <w:name w:val="WW8Num30z1"/>
    <w:rsid w:val="00FA07B9"/>
    <w:rPr>
      <w:rFonts w:ascii="Courier New" w:hAnsi="Courier New" w:cs="Courier New" w:hint="default"/>
    </w:rPr>
  </w:style>
  <w:style w:type="character" w:customStyle="1" w:styleId="WW8Num30z2">
    <w:name w:val="WW8Num30z2"/>
    <w:rsid w:val="00FA07B9"/>
    <w:rPr>
      <w:rFonts w:ascii="Wingdings" w:hAnsi="Wingdings" w:hint="default"/>
    </w:rPr>
  </w:style>
  <w:style w:type="character" w:customStyle="1" w:styleId="WW8Num32z0">
    <w:name w:val="WW8Num32z0"/>
    <w:rsid w:val="00FA07B9"/>
    <w:rPr>
      <w:rFonts w:ascii="Symbol" w:hAnsi="Symbol" w:hint="default"/>
    </w:rPr>
  </w:style>
  <w:style w:type="character" w:customStyle="1" w:styleId="WW8Num32z1">
    <w:name w:val="WW8Num32z1"/>
    <w:rsid w:val="00FA07B9"/>
    <w:rPr>
      <w:rFonts w:ascii="Courier New" w:hAnsi="Courier New" w:cs="Courier New" w:hint="default"/>
    </w:rPr>
  </w:style>
  <w:style w:type="character" w:customStyle="1" w:styleId="WW8Num32z2">
    <w:name w:val="WW8Num32z2"/>
    <w:rsid w:val="00FA07B9"/>
    <w:rPr>
      <w:rFonts w:ascii="Wingdings" w:hAnsi="Wingdings" w:hint="default"/>
    </w:rPr>
  </w:style>
  <w:style w:type="character" w:customStyle="1" w:styleId="WW8Num33z0">
    <w:name w:val="WW8Num33z0"/>
    <w:rsid w:val="00FA07B9"/>
    <w:rPr>
      <w:rFonts w:ascii="Symbol" w:hAnsi="Symbol" w:hint="default"/>
    </w:rPr>
  </w:style>
  <w:style w:type="character" w:customStyle="1" w:styleId="WW8Num33z1">
    <w:name w:val="WW8Num33z1"/>
    <w:rsid w:val="00FA07B9"/>
    <w:rPr>
      <w:rFonts w:ascii="Courier New" w:hAnsi="Courier New" w:cs="Courier New" w:hint="default"/>
    </w:rPr>
  </w:style>
  <w:style w:type="character" w:customStyle="1" w:styleId="WW8Num33z2">
    <w:name w:val="WW8Num33z2"/>
    <w:rsid w:val="00FA07B9"/>
    <w:rPr>
      <w:rFonts w:ascii="Wingdings" w:hAnsi="Wingdings" w:hint="default"/>
    </w:rPr>
  </w:style>
  <w:style w:type="character" w:customStyle="1" w:styleId="WW8Num34z1">
    <w:name w:val="WW8Num34z1"/>
    <w:rsid w:val="00FA07B9"/>
    <w:rPr>
      <w:rFonts w:ascii="Courier New" w:hAnsi="Courier New" w:cs="Courier New" w:hint="default"/>
    </w:rPr>
  </w:style>
  <w:style w:type="character" w:customStyle="1" w:styleId="WW8Num34z2">
    <w:name w:val="WW8Num34z2"/>
    <w:rsid w:val="00FA07B9"/>
    <w:rPr>
      <w:rFonts w:ascii="Wingdings" w:hAnsi="Wingdings" w:hint="default"/>
    </w:rPr>
  </w:style>
  <w:style w:type="character" w:customStyle="1" w:styleId="WW8Num34z3">
    <w:name w:val="WW8Num34z3"/>
    <w:rsid w:val="00FA07B9"/>
    <w:rPr>
      <w:rFonts w:ascii="Symbol" w:hAnsi="Symbol" w:hint="default"/>
    </w:rPr>
  </w:style>
  <w:style w:type="character" w:customStyle="1" w:styleId="WW8Num35z0">
    <w:name w:val="WW8Num35z0"/>
    <w:rsid w:val="00FA07B9"/>
    <w:rPr>
      <w:rFonts w:ascii="Symbol" w:hAnsi="Symbol" w:hint="default"/>
    </w:rPr>
  </w:style>
  <w:style w:type="character" w:customStyle="1" w:styleId="WW8Num35z1">
    <w:name w:val="WW8Num35z1"/>
    <w:rsid w:val="00FA07B9"/>
    <w:rPr>
      <w:rFonts w:ascii="Courier New" w:hAnsi="Courier New" w:cs="Courier New" w:hint="default"/>
    </w:rPr>
  </w:style>
  <w:style w:type="character" w:customStyle="1" w:styleId="WW8Num35z2">
    <w:name w:val="WW8Num35z2"/>
    <w:rsid w:val="00FA07B9"/>
    <w:rPr>
      <w:rFonts w:ascii="Wingdings" w:hAnsi="Wingdings" w:hint="default"/>
    </w:rPr>
  </w:style>
  <w:style w:type="character" w:customStyle="1" w:styleId="WW8Num37z0">
    <w:name w:val="WW8Num37z0"/>
    <w:rsid w:val="00FA07B9"/>
    <w:rPr>
      <w:rFonts w:ascii="Symbol" w:hAnsi="Symbol" w:hint="default"/>
    </w:rPr>
  </w:style>
  <w:style w:type="character" w:customStyle="1" w:styleId="WW8Num37z1">
    <w:name w:val="WW8Num37z1"/>
    <w:rsid w:val="00FA07B9"/>
    <w:rPr>
      <w:rFonts w:ascii="Courier New" w:hAnsi="Courier New" w:cs="Courier New" w:hint="default"/>
    </w:rPr>
  </w:style>
  <w:style w:type="character" w:customStyle="1" w:styleId="WW8Num37z2">
    <w:name w:val="WW8Num37z2"/>
    <w:rsid w:val="00FA07B9"/>
    <w:rPr>
      <w:rFonts w:ascii="Wingdings" w:hAnsi="Wingdings" w:hint="default"/>
    </w:rPr>
  </w:style>
  <w:style w:type="character" w:customStyle="1" w:styleId="WW8Num38z0">
    <w:name w:val="WW8Num38z0"/>
    <w:rsid w:val="00FA07B9"/>
    <w:rPr>
      <w:rFonts w:ascii="Symbol" w:hAnsi="Symbol" w:hint="default"/>
    </w:rPr>
  </w:style>
  <w:style w:type="character" w:customStyle="1" w:styleId="WW8Num38z1">
    <w:name w:val="WW8Num38z1"/>
    <w:rsid w:val="00FA07B9"/>
    <w:rPr>
      <w:rFonts w:ascii="Courier New" w:hAnsi="Courier New" w:cs="Courier New" w:hint="default"/>
    </w:rPr>
  </w:style>
  <w:style w:type="character" w:customStyle="1" w:styleId="WW8Num38z2">
    <w:name w:val="WW8Num38z2"/>
    <w:rsid w:val="00FA07B9"/>
    <w:rPr>
      <w:rFonts w:ascii="Wingdings" w:hAnsi="Wingdings" w:hint="default"/>
    </w:rPr>
  </w:style>
  <w:style w:type="character" w:customStyle="1" w:styleId="WW8Num40z0">
    <w:name w:val="WW8Num40z0"/>
    <w:rsid w:val="00FA07B9"/>
    <w:rPr>
      <w:rFonts w:ascii="Symbol" w:hAnsi="Symbol" w:hint="default"/>
    </w:rPr>
  </w:style>
  <w:style w:type="character" w:customStyle="1" w:styleId="WW8Num40z1">
    <w:name w:val="WW8Num40z1"/>
    <w:rsid w:val="00FA07B9"/>
    <w:rPr>
      <w:rFonts w:ascii="Courier New" w:hAnsi="Courier New" w:cs="Courier New" w:hint="default"/>
    </w:rPr>
  </w:style>
  <w:style w:type="character" w:customStyle="1" w:styleId="WW8Num40z2">
    <w:name w:val="WW8Num40z2"/>
    <w:rsid w:val="00FA07B9"/>
    <w:rPr>
      <w:rFonts w:ascii="Wingdings" w:hAnsi="Wingdings" w:hint="default"/>
    </w:rPr>
  </w:style>
  <w:style w:type="character" w:customStyle="1" w:styleId="WW8Num41z0">
    <w:name w:val="WW8Num41z0"/>
    <w:rsid w:val="00FA07B9"/>
    <w:rPr>
      <w:rFonts w:ascii="Symbol" w:hAnsi="Symbol" w:hint="default"/>
    </w:rPr>
  </w:style>
  <w:style w:type="character" w:customStyle="1" w:styleId="WW8Num41z1">
    <w:name w:val="WW8Num41z1"/>
    <w:rsid w:val="00FA07B9"/>
    <w:rPr>
      <w:rFonts w:ascii="Courier New" w:hAnsi="Courier New" w:cs="Courier New" w:hint="default"/>
    </w:rPr>
  </w:style>
  <w:style w:type="character" w:customStyle="1" w:styleId="WW8Num41z2">
    <w:name w:val="WW8Num41z2"/>
    <w:rsid w:val="00FA07B9"/>
    <w:rPr>
      <w:rFonts w:ascii="Wingdings" w:hAnsi="Wingdings" w:hint="default"/>
    </w:rPr>
  </w:style>
  <w:style w:type="character" w:customStyle="1" w:styleId="WW8Num42z0">
    <w:name w:val="WW8Num42z0"/>
    <w:rsid w:val="00FA07B9"/>
    <w:rPr>
      <w:rFonts w:ascii="Symbol" w:hAnsi="Symbol" w:hint="default"/>
    </w:rPr>
  </w:style>
  <w:style w:type="character" w:customStyle="1" w:styleId="WW8Num42z1">
    <w:name w:val="WW8Num42z1"/>
    <w:rsid w:val="00FA07B9"/>
    <w:rPr>
      <w:rFonts w:ascii="Courier New" w:hAnsi="Courier New" w:cs="Courier New" w:hint="default"/>
    </w:rPr>
  </w:style>
  <w:style w:type="character" w:customStyle="1" w:styleId="WW8Num42z2">
    <w:name w:val="WW8Num42z2"/>
    <w:rsid w:val="00FA07B9"/>
    <w:rPr>
      <w:rFonts w:ascii="Wingdings" w:hAnsi="Wingdings" w:hint="default"/>
    </w:rPr>
  </w:style>
  <w:style w:type="character" w:customStyle="1" w:styleId="WW8Num43z0">
    <w:name w:val="WW8Num43z0"/>
    <w:rsid w:val="00FA07B9"/>
    <w:rPr>
      <w:rFonts w:ascii="Symbol" w:hAnsi="Symbol" w:hint="default"/>
    </w:rPr>
  </w:style>
  <w:style w:type="character" w:customStyle="1" w:styleId="WW8Num43z1">
    <w:name w:val="WW8Num43z1"/>
    <w:rsid w:val="00FA07B9"/>
    <w:rPr>
      <w:rFonts w:ascii="Courier New" w:hAnsi="Courier New" w:cs="Courier New" w:hint="default"/>
    </w:rPr>
  </w:style>
  <w:style w:type="character" w:customStyle="1" w:styleId="WW8Num43z2">
    <w:name w:val="WW8Num43z2"/>
    <w:rsid w:val="00FA07B9"/>
    <w:rPr>
      <w:rFonts w:ascii="Wingdings" w:hAnsi="Wingdings" w:hint="default"/>
    </w:rPr>
  </w:style>
  <w:style w:type="character" w:customStyle="1" w:styleId="WW8Num44z0">
    <w:name w:val="WW8Num44z0"/>
    <w:rsid w:val="00FA07B9"/>
    <w:rPr>
      <w:rFonts w:ascii="Symbol" w:hAnsi="Symbol" w:hint="default"/>
    </w:rPr>
  </w:style>
  <w:style w:type="character" w:customStyle="1" w:styleId="WW8Num44z1">
    <w:name w:val="WW8Num44z1"/>
    <w:rsid w:val="00FA07B9"/>
    <w:rPr>
      <w:rFonts w:ascii="Courier New" w:hAnsi="Courier New" w:cs="Courier New" w:hint="default"/>
    </w:rPr>
  </w:style>
  <w:style w:type="character" w:customStyle="1" w:styleId="WW8Num44z2">
    <w:name w:val="WW8Num44z2"/>
    <w:rsid w:val="00FA07B9"/>
    <w:rPr>
      <w:rFonts w:ascii="Wingdings" w:hAnsi="Wingdings" w:hint="default"/>
    </w:rPr>
  </w:style>
  <w:style w:type="character" w:customStyle="1" w:styleId="WW8Num45z0">
    <w:name w:val="WW8Num45z0"/>
    <w:rsid w:val="00FA07B9"/>
    <w:rPr>
      <w:rFonts w:ascii="Symbol" w:hAnsi="Symbol" w:hint="default"/>
    </w:rPr>
  </w:style>
  <w:style w:type="character" w:customStyle="1" w:styleId="WW8Num45z1">
    <w:name w:val="WW8Num45z1"/>
    <w:rsid w:val="00FA07B9"/>
    <w:rPr>
      <w:rFonts w:ascii="Courier New" w:hAnsi="Courier New" w:cs="Courier New" w:hint="default"/>
    </w:rPr>
  </w:style>
  <w:style w:type="character" w:customStyle="1" w:styleId="WW8Num45z2">
    <w:name w:val="WW8Num45z2"/>
    <w:rsid w:val="00FA07B9"/>
    <w:rPr>
      <w:rFonts w:ascii="Wingdings" w:hAnsi="Wingdings" w:hint="default"/>
    </w:rPr>
  </w:style>
  <w:style w:type="character" w:customStyle="1" w:styleId="WW8Num46z0">
    <w:name w:val="WW8Num46z0"/>
    <w:rsid w:val="00FA07B9"/>
    <w:rPr>
      <w:rFonts w:ascii="Symbol" w:hAnsi="Symbol" w:hint="default"/>
    </w:rPr>
  </w:style>
  <w:style w:type="character" w:customStyle="1" w:styleId="WW8Num46z1">
    <w:name w:val="WW8Num46z1"/>
    <w:rsid w:val="00FA07B9"/>
    <w:rPr>
      <w:rFonts w:ascii="Courier New" w:hAnsi="Courier New" w:cs="Courier New" w:hint="default"/>
    </w:rPr>
  </w:style>
  <w:style w:type="character" w:customStyle="1" w:styleId="WW8Num46z2">
    <w:name w:val="WW8Num46z2"/>
    <w:rsid w:val="00FA07B9"/>
    <w:rPr>
      <w:rFonts w:ascii="Wingdings" w:hAnsi="Wingdings" w:hint="default"/>
    </w:rPr>
  </w:style>
  <w:style w:type="character" w:customStyle="1" w:styleId="WW8Num47z1">
    <w:name w:val="WW8Num47z1"/>
    <w:rsid w:val="00FA07B9"/>
    <w:rPr>
      <w:rFonts w:ascii="Courier New" w:hAnsi="Courier New" w:cs="Courier New" w:hint="default"/>
    </w:rPr>
  </w:style>
  <w:style w:type="character" w:customStyle="1" w:styleId="WW8Num47z2">
    <w:name w:val="WW8Num47z2"/>
    <w:rsid w:val="00FA07B9"/>
    <w:rPr>
      <w:rFonts w:ascii="Wingdings" w:hAnsi="Wingdings" w:hint="default"/>
    </w:rPr>
  </w:style>
  <w:style w:type="character" w:customStyle="1" w:styleId="WW8Num47z3">
    <w:name w:val="WW8Num47z3"/>
    <w:rsid w:val="00FA07B9"/>
    <w:rPr>
      <w:rFonts w:ascii="Symbol" w:hAnsi="Symbol" w:hint="default"/>
    </w:rPr>
  </w:style>
  <w:style w:type="character" w:customStyle="1" w:styleId="WW8Num48z0">
    <w:name w:val="WW8Num48z0"/>
    <w:rsid w:val="00FA07B9"/>
    <w:rPr>
      <w:rFonts w:ascii="Symbol" w:hAnsi="Symbol" w:hint="default"/>
    </w:rPr>
  </w:style>
  <w:style w:type="character" w:customStyle="1" w:styleId="WW8Num48z1">
    <w:name w:val="WW8Num48z1"/>
    <w:rsid w:val="00FA07B9"/>
    <w:rPr>
      <w:rFonts w:ascii="Courier New" w:hAnsi="Courier New" w:cs="Courier New" w:hint="default"/>
    </w:rPr>
  </w:style>
  <w:style w:type="character" w:customStyle="1" w:styleId="WW8Num48z2">
    <w:name w:val="WW8Num48z2"/>
    <w:rsid w:val="00FA07B9"/>
    <w:rPr>
      <w:rFonts w:ascii="Wingdings" w:hAnsi="Wingdings" w:hint="default"/>
    </w:rPr>
  </w:style>
  <w:style w:type="character" w:customStyle="1" w:styleId="WW8Num49z0">
    <w:name w:val="WW8Num49z0"/>
    <w:rsid w:val="00FA07B9"/>
    <w:rPr>
      <w:rFonts w:ascii="Symbol" w:hAnsi="Symbol" w:hint="default"/>
    </w:rPr>
  </w:style>
  <w:style w:type="character" w:customStyle="1" w:styleId="WW8Num49z1">
    <w:name w:val="WW8Num49z1"/>
    <w:rsid w:val="00FA07B9"/>
    <w:rPr>
      <w:rFonts w:ascii="Courier New" w:hAnsi="Courier New" w:cs="Courier New" w:hint="default"/>
    </w:rPr>
  </w:style>
  <w:style w:type="character" w:customStyle="1" w:styleId="WW8Num49z2">
    <w:name w:val="WW8Num49z2"/>
    <w:rsid w:val="00FA07B9"/>
    <w:rPr>
      <w:rFonts w:ascii="Wingdings" w:hAnsi="Wingdings" w:hint="default"/>
    </w:rPr>
  </w:style>
  <w:style w:type="character" w:customStyle="1" w:styleId="WW8Num50z0">
    <w:name w:val="WW8Num50z0"/>
    <w:rsid w:val="00FA07B9"/>
    <w:rPr>
      <w:rFonts w:ascii="Symbol" w:hAnsi="Symbol" w:hint="default"/>
    </w:rPr>
  </w:style>
  <w:style w:type="character" w:customStyle="1" w:styleId="WW8Num50z1">
    <w:name w:val="WW8Num50z1"/>
    <w:rsid w:val="00FA07B9"/>
    <w:rPr>
      <w:rFonts w:ascii="Courier New" w:hAnsi="Courier New" w:cs="Courier New" w:hint="default"/>
    </w:rPr>
  </w:style>
  <w:style w:type="character" w:customStyle="1" w:styleId="WW8Num50z2">
    <w:name w:val="WW8Num50z2"/>
    <w:rsid w:val="00FA07B9"/>
    <w:rPr>
      <w:rFonts w:ascii="Wingdings" w:hAnsi="Wingdings" w:hint="default"/>
    </w:rPr>
  </w:style>
  <w:style w:type="character" w:customStyle="1" w:styleId="WW8Num51z0">
    <w:name w:val="WW8Num51z0"/>
    <w:rsid w:val="00FA07B9"/>
    <w:rPr>
      <w:rFonts w:ascii="Symbol" w:hAnsi="Symbol" w:hint="default"/>
    </w:rPr>
  </w:style>
  <w:style w:type="character" w:customStyle="1" w:styleId="WW8Num51z1">
    <w:name w:val="WW8Num51z1"/>
    <w:rsid w:val="00FA07B9"/>
    <w:rPr>
      <w:rFonts w:ascii="Courier New" w:hAnsi="Courier New" w:cs="Courier New" w:hint="default"/>
    </w:rPr>
  </w:style>
  <w:style w:type="character" w:customStyle="1" w:styleId="WW8Num51z2">
    <w:name w:val="WW8Num51z2"/>
    <w:rsid w:val="00FA07B9"/>
    <w:rPr>
      <w:rFonts w:ascii="Wingdings" w:hAnsi="Wingdings" w:hint="default"/>
    </w:rPr>
  </w:style>
  <w:style w:type="character" w:customStyle="1" w:styleId="WW8Num52z0">
    <w:name w:val="WW8Num52z0"/>
    <w:rsid w:val="00FA07B9"/>
    <w:rPr>
      <w:rFonts w:ascii="Symbol" w:hAnsi="Symbol" w:hint="default"/>
    </w:rPr>
  </w:style>
  <w:style w:type="character" w:customStyle="1" w:styleId="WW8Num52z1">
    <w:name w:val="WW8Num52z1"/>
    <w:rsid w:val="00FA07B9"/>
    <w:rPr>
      <w:rFonts w:ascii="Courier New" w:hAnsi="Courier New" w:cs="Courier New" w:hint="default"/>
    </w:rPr>
  </w:style>
  <w:style w:type="character" w:customStyle="1" w:styleId="WW8Num52z2">
    <w:name w:val="WW8Num52z2"/>
    <w:rsid w:val="00FA07B9"/>
    <w:rPr>
      <w:rFonts w:ascii="Wingdings" w:hAnsi="Wingdings" w:hint="default"/>
    </w:rPr>
  </w:style>
  <w:style w:type="character" w:customStyle="1" w:styleId="WW8Num53z0">
    <w:name w:val="WW8Num53z0"/>
    <w:rsid w:val="00FA07B9"/>
    <w:rPr>
      <w:rFonts w:ascii="Symbol" w:hAnsi="Symbol" w:hint="default"/>
    </w:rPr>
  </w:style>
  <w:style w:type="character" w:customStyle="1" w:styleId="WW8Num53z1">
    <w:name w:val="WW8Num53z1"/>
    <w:rsid w:val="00FA07B9"/>
    <w:rPr>
      <w:rFonts w:ascii="Courier New" w:hAnsi="Courier New" w:cs="Courier New" w:hint="default"/>
    </w:rPr>
  </w:style>
  <w:style w:type="character" w:customStyle="1" w:styleId="WW8Num53z2">
    <w:name w:val="WW8Num53z2"/>
    <w:rsid w:val="00FA07B9"/>
    <w:rPr>
      <w:rFonts w:ascii="Wingdings" w:hAnsi="Wingdings" w:hint="default"/>
    </w:rPr>
  </w:style>
  <w:style w:type="character" w:customStyle="1" w:styleId="WW8Num54z0">
    <w:name w:val="WW8Num54z0"/>
    <w:rsid w:val="00FA07B9"/>
    <w:rPr>
      <w:rFonts w:ascii="Symbol" w:hAnsi="Symbol" w:hint="default"/>
    </w:rPr>
  </w:style>
  <w:style w:type="character" w:customStyle="1" w:styleId="WW8Num54z1">
    <w:name w:val="WW8Num54z1"/>
    <w:rsid w:val="00FA07B9"/>
    <w:rPr>
      <w:rFonts w:ascii="Courier New" w:hAnsi="Courier New" w:cs="Courier New" w:hint="default"/>
    </w:rPr>
  </w:style>
  <w:style w:type="character" w:customStyle="1" w:styleId="WW8Num54z2">
    <w:name w:val="WW8Num54z2"/>
    <w:rsid w:val="00FA07B9"/>
    <w:rPr>
      <w:rFonts w:ascii="Wingdings" w:hAnsi="Wingdings" w:hint="default"/>
    </w:rPr>
  </w:style>
  <w:style w:type="character" w:customStyle="1" w:styleId="WW8Num55z0">
    <w:name w:val="WW8Num55z0"/>
    <w:rsid w:val="00FA07B9"/>
    <w:rPr>
      <w:rFonts w:ascii="Symbol" w:hAnsi="Symbol" w:hint="default"/>
    </w:rPr>
  </w:style>
  <w:style w:type="character" w:customStyle="1" w:styleId="WW8Num55z1">
    <w:name w:val="WW8Num55z1"/>
    <w:rsid w:val="00FA07B9"/>
    <w:rPr>
      <w:rFonts w:ascii="Courier New" w:hAnsi="Courier New" w:cs="Courier New" w:hint="default"/>
    </w:rPr>
  </w:style>
  <w:style w:type="character" w:customStyle="1" w:styleId="WW8Num55z2">
    <w:name w:val="WW8Num55z2"/>
    <w:rsid w:val="00FA07B9"/>
    <w:rPr>
      <w:rFonts w:ascii="Wingdings" w:hAnsi="Wingdings" w:hint="default"/>
    </w:rPr>
  </w:style>
  <w:style w:type="character" w:customStyle="1" w:styleId="WW8Num56z0">
    <w:name w:val="WW8Num56z0"/>
    <w:rsid w:val="00FA07B9"/>
    <w:rPr>
      <w:rFonts w:ascii="Symbol" w:hAnsi="Symbol" w:hint="default"/>
    </w:rPr>
  </w:style>
  <w:style w:type="character" w:customStyle="1" w:styleId="WW8Num56z1">
    <w:name w:val="WW8Num56z1"/>
    <w:rsid w:val="00FA07B9"/>
    <w:rPr>
      <w:rFonts w:ascii="Courier New" w:hAnsi="Courier New" w:cs="Courier New" w:hint="default"/>
    </w:rPr>
  </w:style>
  <w:style w:type="character" w:customStyle="1" w:styleId="WW8Num56z2">
    <w:name w:val="WW8Num56z2"/>
    <w:rsid w:val="00FA07B9"/>
    <w:rPr>
      <w:rFonts w:ascii="Wingdings" w:hAnsi="Wingdings" w:hint="default"/>
    </w:rPr>
  </w:style>
  <w:style w:type="character" w:customStyle="1" w:styleId="WW8Num57z0">
    <w:name w:val="WW8Num57z0"/>
    <w:rsid w:val="00FA07B9"/>
    <w:rPr>
      <w:rFonts w:ascii="Symbol" w:hAnsi="Symbol" w:hint="default"/>
    </w:rPr>
  </w:style>
  <w:style w:type="character" w:customStyle="1" w:styleId="WW8Num57z1">
    <w:name w:val="WW8Num57z1"/>
    <w:rsid w:val="00FA07B9"/>
    <w:rPr>
      <w:rFonts w:ascii="Courier New" w:hAnsi="Courier New" w:cs="Courier New" w:hint="default"/>
    </w:rPr>
  </w:style>
  <w:style w:type="character" w:customStyle="1" w:styleId="WW8Num57z2">
    <w:name w:val="WW8Num57z2"/>
    <w:rsid w:val="00FA07B9"/>
    <w:rPr>
      <w:rFonts w:ascii="Wingdings" w:hAnsi="Wingdings" w:hint="default"/>
    </w:rPr>
  </w:style>
  <w:style w:type="character" w:customStyle="1" w:styleId="WW8Num58z0">
    <w:name w:val="WW8Num58z0"/>
    <w:rsid w:val="00FA07B9"/>
    <w:rPr>
      <w:rFonts w:ascii="Symbol" w:hAnsi="Symbol" w:hint="default"/>
    </w:rPr>
  </w:style>
  <w:style w:type="character" w:customStyle="1" w:styleId="WW8Num58z1">
    <w:name w:val="WW8Num58z1"/>
    <w:rsid w:val="00FA07B9"/>
    <w:rPr>
      <w:rFonts w:ascii="Courier New" w:hAnsi="Courier New" w:cs="Courier New" w:hint="default"/>
    </w:rPr>
  </w:style>
  <w:style w:type="character" w:customStyle="1" w:styleId="WW8Num58z2">
    <w:name w:val="WW8Num58z2"/>
    <w:rsid w:val="00FA07B9"/>
    <w:rPr>
      <w:rFonts w:ascii="Wingdings" w:hAnsi="Wingdings" w:hint="default"/>
    </w:rPr>
  </w:style>
  <w:style w:type="character" w:customStyle="1" w:styleId="WW8Num59z0">
    <w:name w:val="WW8Num59z0"/>
    <w:rsid w:val="00FA07B9"/>
    <w:rPr>
      <w:rFonts w:ascii="Symbol" w:hAnsi="Symbol" w:hint="default"/>
    </w:rPr>
  </w:style>
  <w:style w:type="character" w:customStyle="1" w:styleId="WW8Num59z1">
    <w:name w:val="WW8Num59z1"/>
    <w:rsid w:val="00FA07B9"/>
    <w:rPr>
      <w:rFonts w:ascii="Courier New" w:hAnsi="Courier New" w:cs="Courier New" w:hint="default"/>
    </w:rPr>
  </w:style>
  <w:style w:type="character" w:customStyle="1" w:styleId="WW8Num59z2">
    <w:name w:val="WW8Num59z2"/>
    <w:rsid w:val="00FA07B9"/>
    <w:rPr>
      <w:rFonts w:ascii="Wingdings" w:hAnsi="Wingdings" w:hint="default"/>
    </w:rPr>
  </w:style>
  <w:style w:type="character" w:customStyle="1" w:styleId="WW8Num60z0">
    <w:name w:val="WW8Num60z0"/>
    <w:rsid w:val="00FA07B9"/>
    <w:rPr>
      <w:rFonts w:ascii="Symbol" w:hAnsi="Symbol" w:hint="default"/>
    </w:rPr>
  </w:style>
  <w:style w:type="character" w:customStyle="1" w:styleId="WW8Num60z1">
    <w:name w:val="WW8Num60z1"/>
    <w:rsid w:val="00FA07B9"/>
    <w:rPr>
      <w:rFonts w:ascii="Courier New" w:hAnsi="Courier New" w:cs="Courier New" w:hint="default"/>
    </w:rPr>
  </w:style>
  <w:style w:type="character" w:customStyle="1" w:styleId="WW8Num60z2">
    <w:name w:val="WW8Num60z2"/>
    <w:rsid w:val="00FA07B9"/>
    <w:rPr>
      <w:rFonts w:ascii="Wingdings" w:hAnsi="Wingdings" w:hint="default"/>
    </w:rPr>
  </w:style>
  <w:style w:type="character" w:customStyle="1" w:styleId="WW8Num61z0">
    <w:name w:val="WW8Num61z0"/>
    <w:rsid w:val="00FA07B9"/>
    <w:rPr>
      <w:rFonts w:ascii="Symbol" w:hAnsi="Symbol" w:hint="default"/>
    </w:rPr>
  </w:style>
  <w:style w:type="character" w:customStyle="1" w:styleId="WW8Num61z1">
    <w:name w:val="WW8Num61z1"/>
    <w:rsid w:val="00FA07B9"/>
    <w:rPr>
      <w:rFonts w:ascii="Courier New" w:hAnsi="Courier New" w:cs="Courier New" w:hint="default"/>
    </w:rPr>
  </w:style>
  <w:style w:type="character" w:customStyle="1" w:styleId="WW8Num61z2">
    <w:name w:val="WW8Num61z2"/>
    <w:rsid w:val="00FA07B9"/>
    <w:rPr>
      <w:rFonts w:ascii="Wingdings" w:hAnsi="Wingdings" w:hint="default"/>
    </w:rPr>
  </w:style>
  <w:style w:type="character" w:customStyle="1" w:styleId="WW8Num62z0">
    <w:name w:val="WW8Num62z0"/>
    <w:rsid w:val="00FA07B9"/>
    <w:rPr>
      <w:rFonts w:ascii="Symbol" w:hAnsi="Symbol" w:hint="default"/>
    </w:rPr>
  </w:style>
  <w:style w:type="character" w:customStyle="1" w:styleId="WW8Num62z1">
    <w:name w:val="WW8Num62z1"/>
    <w:rsid w:val="00FA07B9"/>
    <w:rPr>
      <w:rFonts w:ascii="Courier New" w:hAnsi="Courier New" w:cs="Courier New" w:hint="default"/>
    </w:rPr>
  </w:style>
  <w:style w:type="character" w:customStyle="1" w:styleId="WW8Num62z2">
    <w:name w:val="WW8Num62z2"/>
    <w:rsid w:val="00FA07B9"/>
    <w:rPr>
      <w:rFonts w:ascii="Wingdings" w:hAnsi="Wingdings" w:hint="default"/>
    </w:rPr>
  </w:style>
  <w:style w:type="character" w:customStyle="1" w:styleId="WW8Num63z0">
    <w:name w:val="WW8Num63z0"/>
    <w:rsid w:val="00FA07B9"/>
    <w:rPr>
      <w:rFonts w:ascii="Symbol" w:hAnsi="Symbol" w:hint="default"/>
    </w:rPr>
  </w:style>
  <w:style w:type="character" w:customStyle="1" w:styleId="WW8Num63z1">
    <w:name w:val="WW8Num63z1"/>
    <w:rsid w:val="00FA07B9"/>
    <w:rPr>
      <w:rFonts w:ascii="Courier New" w:hAnsi="Courier New" w:cs="Courier New" w:hint="default"/>
    </w:rPr>
  </w:style>
  <w:style w:type="character" w:customStyle="1" w:styleId="WW8Num63z2">
    <w:name w:val="WW8Num63z2"/>
    <w:rsid w:val="00FA07B9"/>
    <w:rPr>
      <w:rFonts w:ascii="Wingdings" w:hAnsi="Wingdings" w:hint="default"/>
    </w:rPr>
  </w:style>
  <w:style w:type="character" w:customStyle="1" w:styleId="WW8Num64z0">
    <w:name w:val="WW8Num64z0"/>
    <w:rsid w:val="00FA07B9"/>
    <w:rPr>
      <w:rFonts w:ascii="Symbol" w:hAnsi="Symbol" w:hint="default"/>
    </w:rPr>
  </w:style>
  <w:style w:type="character" w:customStyle="1" w:styleId="WW8Num64z1">
    <w:name w:val="WW8Num64z1"/>
    <w:rsid w:val="00FA07B9"/>
    <w:rPr>
      <w:rFonts w:ascii="Courier New" w:hAnsi="Courier New" w:cs="Courier New" w:hint="default"/>
    </w:rPr>
  </w:style>
  <w:style w:type="character" w:customStyle="1" w:styleId="WW8Num64z2">
    <w:name w:val="WW8Num64z2"/>
    <w:rsid w:val="00FA07B9"/>
    <w:rPr>
      <w:rFonts w:ascii="Wingdings" w:hAnsi="Wingdings" w:hint="default"/>
    </w:rPr>
  </w:style>
  <w:style w:type="character" w:customStyle="1" w:styleId="WW8Num66z0">
    <w:name w:val="WW8Num66z0"/>
    <w:rsid w:val="00FA07B9"/>
    <w:rPr>
      <w:rFonts w:ascii="Symbol" w:hAnsi="Symbol" w:hint="default"/>
    </w:rPr>
  </w:style>
  <w:style w:type="character" w:customStyle="1" w:styleId="WW8Num66z1">
    <w:name w:val="WW8Num66z1"/>
    <w:rsid w:val="00FA07B9"/>
    <w:rPr>
      <w:rFonts w:ascii="Courier New" w:hAnsi="Courier New" w:cs="Courier New" w:hint="default"/>
    </w:rPr>
  </w:style>
  <w:style w:type="character" w:customStyle="1" w:styleId="WW8Num66z2">
    <w:name w:val="WW8Num66z2"/>
    <w:rsid w:val="00FA07B9"/>
    <w:rPr>
      <w:rFonts w:ascii="Wingdings" w:hAnsi="Wingdings" w:hint="default"/>
    </w:rPr>
  </w:style>
  <w:style w:type="character" w:customStyle="1" w:styleId="WW8Num67z0">
    <w:name w:val="WW8Num67z0"/>
    <w:rsid w:val="00FA07B9"/>
    <w:rPr>
      <w:rFonts w:ascii="Symbol" w:hAnsi="Symbol" w:hint="default"/>
    </w:rPr>
  </w:style>
  <w:style w:type="character" w:customStyle="1" w:styleId="WW8Num67z1">
    <w:name w:val="WW8Num67z1"/>
    <w:rsid w:val="00FA07B9"/>
    <w:rPr>
      <w:rFonts w:ascii="Courier New" w:hAnsi="Courier New" w:cs="Courier New" w:hint="default"/>
    </w:rPr>
  </w:style>
  <w:style w:type="character" w:customStyle="1" w:styleId="WW8Num67z2">
    <w:name w:val="WW8Num67z2"/>
    <w:rsid w:val="00FA07B9"/>
    <w:rPr>
      <w:rFonts w:ascii="Wingdings" w:hAnsi="Wingdings" w:hint="default"/>
    </w:rPr>
  </w:style>
  <w:style w:type="character" w:customStyle="1" w:styleId="WW8Num68z0">
    <w:name w:val="WW8Num68z0"/>
    <w:rsid w:val="00FA07B9"/>
    <w:rPr>
      <w:rFonts w:ascii="Symbol" w:hAnsi="Symbol" w:hint="default"/>
    </w:rPr>
  </w:style>
  <w:style w:type="character" w:customStyle="1" w:styleId="WW8Num68z1">
    <w:name w:val="WW8Num68z1"/>
    <w:rsid w:val="00FA07B9"/>
    <w:rPr>
      <w:rFonts w:ascii="Courier New" w:hAnsi="Courier New" w:cs="Courier New" w:hint="default"/>
    </w:rPr>
  </w:style>
  <w:style w:type="character" w:customStyle="1" w:styleId="WW8Num68z2">
    <w:name w:val="WW8Num68z2"/>
    <w:rsid w:val="00FA07B9"/>
    <w:rPr>
      <w:rFonts w:ascii="Wingdings" w:hAnsi="Wingdings" w:hint="default"/>
    </w:rPr>
  </w:style>
  <w:style w:type="character" w:customStyle="1" w:styleId="WW8Num72z0">
    <w:name w:val="WW8Num72z0"/>
    <w:rsid w:val="00FA07B9"/>
    <w:rPr>
      <w:rFonts w:ascii="Symbol" w:hAnsi="Symbol" w:hint="default"/>
    </w:rPr>
  </w:style>
  <w:style w:type="character" w:customStyle="1" w:styleId="WW8Num72z1">
    <w:name w:val="WW8Num72z1"/>
    <w:rsid w:val="00FA07B9"/>
    <w:rPr>
      <w:rFonts w:ascii="Courier New" w:hAnsi="Courier New" w:cs="Courier New" w:hint="default"/>
    </w:rPr>
  </w:style>
  <w:style w:type="character" w:customStyle="1" w:styleId="WW8Num72z2">
    <w:name w:val="WW8Num72z2"/>
    <w:rsid w:val="00FA07B9"/>
    <w:rPr>
      <w:rFonts w:ascii="Wingdings" w:hAnsi="Wingdings" w:hint="default"/>
    </w:rPr>
  </w:style>
  <w:style w:type="character" w:customStyle="1" w:styleId="WW8Num73z0">
    <w:name w:val="WW8Num73z0"/>
    <w:rsid w:val="00FA07B9"/>
    <w:rPr>
      <w:rFonts w:ascii="Symbol" w:hAnsi="Symbol" w:hint="default"/>
    </w:rPr>
  </w:style>
  <w:style w:type="character" w:customStyle="1" w:styleId="WW8Num73z1">
    <w:name w:val="WW8Num73z1"/>
    <w:rsid w:val="00FA07B9"/>
    <w:rPr>
      <w:rFonts w:ascii="Courier New" w:hAnsi="Courier New" w:cs="Courier New" w:hint="default"/>
    </w:rPr>
  </w:style>
  <w:style w:type="character" w:customStyle="1" w:styleId="WW8Num73z2">
    <w:name w:val="WW8Num73z2"/>
    <w:rsid w:val="00FA07B9"/>
    <w:rPr>
      <w:rFonts w:ascii="Wingdings" w:hAnsi="Wingdings" w:hint="default"/>
    </w:rPr>
  </w:style>
  <w:style w:type="character" w:customStyle="1" w:styleId="WW8Num74z0">
    <w:name w:val="WW8Num74z0"/>
    <w:rsid w:val="00FA07B9"/>
    <w:rPr>
      <w:rFonts w:ascii="Symbol" w:hAnsi="Symbol" w:hint="default"/>
    </w:rPr>
  </w:style>
  <w:style w:type="character" w:customStyle="1" w:styleId="WW8Num74z1">
    <w:name w:val="WW8Num74z1"/>
    <w:rsid w:val="00FA07B9"/>
    <w:rPr>
      <w:rFonts w:ascii="Courier New" w:hAnsi="Courier New" w:cs="Courier New" w:hint="default"/>
    </w:rPr>
  </w:style>
  <w:style w:type="character" w:customStyle="1" w:styleId="WW8Num74z2">
    <w:name w:val="WW8Num74z2"/>
    <w:rsid w:val="00FA07B9"/>
    <w:rPr>
      <w:rFonts w:ascii="Wingdings" w:hAnsi="Wingdings" w:hint="default"/>
    </w:rPr>
  </w:style>
  <w:style w:type="character" w:customStyle="1" w:styleId="WW8Num76z0">
    <w:name w:val="WW8Num76z0"/>
    <w:rsid w:val="00FA07B9"/>
    <w:rPr>
      <w:rFonts w:ascii="Symbol" w:hAnsi="Symbol" w:hint="default"/>
    </w:rPr>
  </w:style>
  <w:style w:type="character" w:customStyle="1" w:styleId="WW8Num76z1">
    <w:name w:val="WW8Num76z1"/>
    <w:rsid w:val="00FA07B9"/>
    <w:rPr>
      <w:rFonts w:ascii="Courier New" w:hAnsi="Courier New" w:cs="Courier New" w:hint="default"/>
    </w:rPr>
  </w:style>
  <w:style w:type="character" w:customStyle="1" w:styleId="WW8Num76z2">
    <w:name w:val="WW8Num76z2"/>
    <w:rsid w:val="00FA07B9"/>
    <w:rPr>
      <w:rFonts w:ascii="Wingdings" w:hAnsi="Wingdings" w:hint="default"/>
    </w:rPr>
  </w:style>
  <w:style w:type="character" w:customStyle="1" w:styleId="WW8Num78z0">
    <w:name w:val="WW8Num78z0"/>
    <w:rsid w:val="00FA07B9"/>
    <w:rPr>
      <w:rFonts w:ascii="Symbol" w:hAnsi="Symbol" w:hint="default"/>
    </w:rPr>
  </w:style>
  <w:style w:type="character" w:customStyle="1" w:styleId="WW8Num78z1">
    <w:name w:val="WW8Num78z1"/>
    <w:rsid w:val="00FA07B9"/>
    <w:rPr>
      <w:rFonts w:ascii="Courier New" w:hAnsi="Courier New" w:cs="Courier New" w:hint="default"/>
    </w:rPr>
  </w:style>
  <w:style w:type="character" w:customStyle="1" w:styleId="WW8Num78z2">
    <w:name w:val="WW8Num78z2"/>
    <w:rsid w:val="00FA07B9"/>
    <w:rPr>
      <w:rFonts w:ascii="Wingdings" w:hAnsi="Wingdings" w:hint="default"/>
    </w:rPr>
  </w:style>
  <w:style w:type="character" w:customStyle="1" w:styleId="WW8Num79z0">
    <w:name w:val="WW8Num79z0"/>
    <w:rsid w:val="00FA07B9"/>
    <w:rPr>
      <w:rFonts w:ascii="Symbol" w:hAnsi="Symbol" w:hint="default"/>
    </w:rPr>
  </w:style>
  <w:style w:type="character" w:customStyle="1" w:styleId="WW8Num79z1">
    <w:name w:val="WW8Num79z1"/>
    <w:rsid w:val="00FA07B9"/>
    <w:rPr>
      <w:rFonts w:ascii="Courier New" w:hAnsi="Courier New" w:cs="Courier New" w:hint="default"/>
    </w:rPr>
  </w:style>
  <w:style w:type="character" w:customStyle="1" w:styleId="WW8Num79z2">
    <w:name w:val="WW8Num79z2"/>
    <w:rsid w:val="00FA07B9"/>
    <w:rPr>
      <w:rFonts w:ascii="Wingdings" w:hAnsi="Wingdings" w:hint="default"/>
    </w:rPr>
  </w:style>
  <w:style w:type="character" w:customStyle="1" w:styleId="WW8Num80z0">
    <w:name w:val="WW8Num80z0"/>
    <w:rsid w:val="00FA07B9"/>
    <w:rPr>
      <w:rFonts w:ascii="Symbol" w:hAnsi="Symbol" w:hint="default"/>
    </w:rPr>
  </w:style>
  <w:style w:type="character" w:customStyle="1" w:styleId="WW8Num80z1">
    <w:name w:val="WW8Num80z1"/>
    <w:rsid w:val="00FA07B9"/>
    <w:rPr>
      <w:rFonts w:ascii="Courier New" w:hAnsi="Courier New" w:cs="Courier New" w:hint="default"/>
    </w:rPr>
  </w:style>
  <w:style w:type="character" w:customStyle="1" w:styleId="WW8Num80z2">
    <w:name w:val="WW8Num80z2"/>
    <w:rsid w:val="00FA07B9"/>
    <w:rPr>
      <w:rFonts w:ascii="Wingdings" w:hAnsi="Wingdings" w:hint="default"/>
    </w:rPr>
  </w:style>
  <w:style w:type="character" w:customStyle="1" w:styleId="WW8Num81z0">
    <w:name w:val="WW8Num81z0"/>
    <w:rsid w:val="00FA07B9"/>
    <w:rPr>
      <w:rFonts w:ascii="Symbol" w:hAnsi="Symbol" w:hint="default"/>
    </w:rPr>
  </w:style>
  <w:style w:type="character" w:customStyle="1" w:styleId="WW8Num81z1">
    <w:name w:val="WW8Num81z1"/>
    <w:rsid w:val="00FA07B9"/>
    <w:rPr>
      <w:rFonts w:ascii="Courier New" w:hAnsi="Courier New" w:cs="Courier New" w:hint="default"/>
    </w:rPr>
  </w:style>
  <w:style w:type="character" w:customStyle="1" w:styleId="WW8Num81z2">
    <w:name w:val="WW8Num81z2"/>
    <w:rsid w:val="00FA07B9"/>
    <w:rPr>
      <w:rFonts w:ascii="Wingdings" w:hAnsi="Wingdings" w:hint="default"/>
    </w:rPr>
  </w:style>
  <w:style w:type="character" w:customStyle="1" w:styleId="WW8Num82z0">
    <w:name w:val="WW8Num82z0"/>
    <w:rsid w:val="00FA07B9"/>
    <w:rPr>
      <w:rFonts w:ascii="Symbol" w:hAnsi="Symbol" w:hint="default"/>
    </w:rPr>
  </w:style>
  <w:style w:type="character" w:customStyle="1" w:styleId="WW8Num82z1">
    <w:name w:val="WW8Num82z1"/>
    <w:rsid w:val="00FA07B9"/>
    <w:rPr>
      <w:rFonts w:ascii="Courier New" w:hAnsi="Courier New" w:cs="Courier New" w:hint="default"/>
    </w:rPr>
  </w:style>
  <w:style w:type="character" w:customStyle="1" w:styleId="WW8Num82z2">
    <w:name w:val="WW8Num82z2"/>
    <w:rsid w:val="00FA07B9"/>
    <w:rPr>
      <w:rFonts w:ascii="Wingdings" w:hAnsi="Wingdings" w:hint="default"/>
    </w:rPr>
  </w:style>
  <w:style w:type="character" w:customStyle="1" w:styleId="WW8Num83z0">
    <w:name w:val="WW8Num83z0"/>
    <w:rsid w:val="00FA07B9"/>
    <w:rPr>
      <w:rFonts w:ascii="Symbol" w:hAnsi="Symbol" w:hint="default"/>
    </w:rPr>
  </w:style>
  <w:style w:type="character" w:customStyle="1" w:styleId="WW8Num83z1">
    <w:name w:val="WW8Num83z1"/>
    <w:rsid w:val="00FA07B9"/>
    <w:rPr>
      <w:rFonts w:ascii="Courier New" w:hAnsi="Courier New" w:cs="Courier New" w:hint="default"/>
    </w:rPr>
  </w:style>
  <w:style w:type="character" w:customStyle="1" w:styleId="WW8Num83z2">
    <w:name w:val="WW8Num83z2"/>
    <w:rsid w:val="00FA07B9"/>
    <w:rPr>
      <w:rFonts w:ascii="Wingdings" w:hAnsi="Wingdings" w:hint="default"/>
    </w:rPr>
  </w:style>
  <w:style w:type="character" w:customStyle="1" w:styleId="WW8Num84z0">
    <w:name w:val="WW8Num84z0"/>
    <w:rsid w:val="00FA07B9"/>
    <w:rPr>
      <w:rFonts w:ascii="Symbol" w:hAnsi="Symbol" w:hint="default"/>
    </w:rPr>
  </w:style>
  <w:style w:type="character" w:customStyle="1" w:styleId="WW8Num84z1">
    <w:name w:val="WW8Num84z1"/>
    <w:rsid w:val="00FA07B9"/>
    <w:rPr>
      <w:rFonts w:ascii="Courier New" w:hAnsi="Courier New" w:cs="Courier New" w:hint="default"/>
    </w:rPr>
  </w:style>
  <w:style w:type="character" w:customStyle="1" w:styleId="WW8Num84z2">
    <w:name w:val="WW8Num84z2"/>
    <w:rsid w:val="00FA07B9"/>
    <w:rPr>
      <w:rFonts w:ascii="Wingdings" w:hAnsi="Wingdings" w:hint="default"/>
    </w:rPr>
  </w:style>
  <w:style w:type="character" w:customStyle="1" w:styleId="WW8Num85z0">
    <w:name w:val="WW8Num85z0"/>
    <w:rsid w:val="00FA07B9"/>
    <w:rPr>
      <w:rFonts w:ascii="Symbol" w:hAnsi="Symbol" w:hint="default"/>
    </w:rPr>
  </w:style>
  <w:style w:type="character" w:customStyle="1" w:styleId="WW8Num85z1">
    <w:name w:val="WW8Num85z1"/>
    <w:rsid w:val="00FA07B9"/>
    <w:rPr>
      <w:rFonts w:ascii="Courier New" w:hAnsi="Courier New" w:cs="Courier New" w:hint="default"/>
    </w:rPr>
  </w:style>
  <w:style w:type="character" w:customStyle="1" w:styleId="WW8Num85z2">
    <w:name w:val="WW8Num85z2"/>
    <w:rsid w:val="00FA07B9"/>
    <w:rPr>
      <w:rFonts w:ascii="Wingdings" w:hAnsi="Wingdings" w:hint="default"/>
    </w:rPr>
  </w:style>
  <w:style w:type="character" w:customStyle="1" w:styleId="WW8Num86z0">
    <w:name w:val="WW8Num86z0"/>
    <w:rsid w:val="00FA07B9"/>
    <w:rPr>
      <w:rFonts w:ascii="Symbol" w:hAnsi="Symbol" w:hint="default"/>
    </w:rPr>
  </w:style>
  <w:style w:type="character" w:customStyle="1" w:styleId="WW8Num86z1">
    <w:name w:val="WW8Num86z1"/>
    <w:rsid w:val="00FA07B9"/>
    <w:rPr>
      <w:rFonts w:ascii="Courier New" w:hAnsi="Courier New" w:cs="Courier New" w:hint="default"/>
    </w:rPr>
  </w:style>
  <w:style w:type="character" w:customStyle="1" w:styleId="WW8Num86z2">
    <w:name w:val="WW8Num86z2"/>
    <w:rsid w:val="00FA07B9"/>
    <w:rPr>
      <w:rFonts w:ascii="Wingdings" w:hAnsi="Wingdings" w:hint="default"/>
    </w:rPr>
  </w:style>
  <w:style w:type="character" w:customStyle="1" w:styleId="WW8Num87z0">
    <w:name w:val="WW8Num87z0"/>
    <w:rsid w:val="00FA07B9"/>
    <w:rPr>
      <w:rFonts w:ascii="Symbol" w:hAnsi="Symbol" w:hint="default"/>
    </w:rPr>
  </w:style>
  <w:style w:type="character" w:customStyle="1" w:styleId="WW8Num87z1">
    <w:name w:val="WW8Num87z1"/>
    <w:rsid w:val="00FA07B9"/>
    <w:rPr>
      <w:rFonts w:ascii="Courier New" w:hAnsi="Courier New" w:cs="Courier New" w:hint="default"/>
    </w:rPr>
  </w:style>
  <w:style w:type="character" w:customStyle="1" w:styleId="WW8Num87z2">
    <w:name w:val="WW8Num87z2"/>
    <w:rsid w:val="00FA07B9"/>
    <w:rPr>
      <w:rFonts w:ascii="Wingdings" w:hAnsi="Wingdings" w:hint="default"/>
    </w:rPr>
  </w:style>
  <w:style w:type="character" w:customStyle="1" w:styleId="WW8Num89z0">
    <w:name w:val="WW8Num89z0"/>
    <w:rsid w:val="00FA07B9"/>
    <w:rPr>
      <w:rFonts w:ascii="Symbol" w:hAnsi="Symbol" w:hint="default"/>
    </w:rPr>
  </w:style>
  <w:style w:type="character" w:customStyle="1" w:styleId="WW8Num89z1">
    <w:name w:val="WW8Num89z1"/>
    <w:rsid w:val="00FA07B9"/>
    <w:rPr>
      <w:rFonts w:ascii="Courier New" w:hAnsi="Courier New" w:cs="Courier New" w:hint="default"/>
    </w:rPr>
  </w:style>
  <w:style w:type="character" w:customStyle="1" w:styleId="WW8Num89z2">
    <w:name w:val="WW8Num89z2"/>
    <w:rsid w:val="00FA07B9"/>
    <w:rPr>
      <w:rFonts w:ascii="Wingdings" w:hAnsi="Wingdings" w:hint="default"/>
    </w:rPr>
  </w:style>
  <w:style w:type="character" w:customStyle="1" w:styleId="WW8Num90z0">
    <w:name w:val="WW8Num90z0"/>
    <w:rsid w:val="00FA07B9"/>
    <w:rPr>
      <w:rFonts w:ascii="Symbol" w:hAnsi="Symbol" w:hint="default"/>
    </w:rPr>
  </w:style>
  <w:style w:type="character" w:customStyle="1" w:styleId="WW8Num90z1">
    <w:name w:val="WW8Num90z1"/>
    <w:rsid w:val="00FA07B9"/>
    <w:rPr>
      <w:rFonts w:ascii="Courier New" w:hAnsi="Courier New" w:cs="Courier New" w:hint="default"/>
    </w:rPr>
  </w:style>
  <w:style w:type="character" w:customStyle="1" w:styleId="WW8Num90z2">
    <w:name w:val="WW8Num90z2"/>
    <w:rsid w:val="00FA07B9"/>
    <w:rPr>
      <w:rFonts w:ascii="Wingdings" w:hAnsi="Wingdings" w:hint="default"/>
    </w:rPr>
  </w:style>
  <w:style w:type="character" w:customStyle="1" w:styleId="WW8Num91z0">
    <w:name w:val="WW8Num91z0"/>
    <w:rsid w:val="00FA07B9"/>
    <w:rPr>
      <w:rFonts w:ascii="Symbol" w:hAnsi="Symbol" w:hint="default"/>
    </w:rPr>
  </w:style>
  <w:style w:type="character" w:customStyle="1" w:styleId="WW8Num91z1">
    <w:name w:val="WW8Num91z1"/>
    <w:rsid w:val="00FA07B9"/>
    <w:rPr>
      <w:rFonts w:ascii="Courier New" w:hAnsi="Courier New" w:cs="Courier New" w:hint="default"/>
    </w:rPr>
  </w:style>
  <w:style w:type="character" w:customStyle="1" w:styleId="WW8Num91z2">
    <w:name w:val="WW8Num91z2"/>
    <w:rsid w:val="00FA07B9"/>
    <w:rPr>
      <w:rFonts w:ascii="Wingdings" w:hAnsi="Wingdings" w:hint="default"/>
    </w:rPr>
  </w:style>
  <w:style w:type="character" w:customStyle="1" w:styleId="WW8Num93z0">
    <w:name w:val="WW8Num93z0"/>
    <w:rsid w:val="00FA07B9"/>
    <w:rPr>
      <w:rFonts w:ascii="Symbol" w:hAnsi="Symbol" w:hint="default"/>
    </w:rPr>
  </w:style>
  <w:style w:type="character" w:customStyle="1" w:styleId="WW8Num93z1">
    <w:name w:val="WW8Num93z1"/>
    <w:rsid w:val="00FA07B9"/>
    <w:rPr>
      <w:rFonts w:ascii="Courier New" w:hAnsi="Courier New" w:cs="Courier New" w:hint="default"/>
    </w:rPr>
  </w:style>
  <w:style w:type="character" w:customStyle="1" w:styleId="WW8Num93z2">
    <w:name w:val="WW8Num93z2"/>
    <w:rsid w:val="00FA07B9"/>
    <w:rPr>
      <w:rFonts w:ascii="Wingdings" w:hAnsi="Wingdings" w:hint="default"/>
    </w:rPr>
  </w:style>
  <w:style w:type="character" w:customStyle="1" w:styleId="WW8Num94z0">
    <w:name w:val="WW8Num94z0"/>
    <w:rsid w:val="00FA07B9"/>
    <w:rPr>
      <w:rFonts w:ascii="Symbol" w:hAnsi="Symbol" w:hint="default"/>
    </w:rPr>
  </w:style>
  <w:style w:type="character" w:customStyle="1" w:styleId="WW8Num94z1">
    <w:name w:val="WW8Num94z1"/>
    <w:rsid w:val="00FA07B9"/>
    <w:rPr>
      <w:rFonts w:ascii="Courier New" w:hAnsi="Courier New" w:cs="Courier New" w:hint="default"/>
    </w:rPr>
  </w:style>
  <w:style w:type="character" w:customStyle="1" w:styleId="WW8Num94z2">
    <w:name w:val="WW8Num94z2"/>
    <w:rsid w:val="00FA07B9"/>
    <w:rPr>
      <w:rFonts w:ascii="Wingdings" w:hAnsi="Wingdings" w:hint="default"/>
    </w:rPr>
  </w:style>
  <w:style w:type="character" w:customStyle="1" w:styleId="WW8Num95z0">
    <w:name w:val="WW8Num95z0"/>
    <w:rsid w:val="00FA07B9"/>
    <w:rPr>
      <w:rFonts w:ascii="Symbol" w:hAnsi="Symbol" w:hint="default"/>
    </w:rPr>
  </w:style>
  <w:style w:type="character" w:customStyle="1" w:styleId="WW8Num95z1">
    <w:name w:val="WW8Num95z1"/>
    <w:rsid w:val="00FA07B9"/>
    <w:rPr>
      <w:rFonts w:ascii="Courier New" w:hAnsi="Courier New" w:cs="Courier New" w:hint="default"/>
    </w:rPr>
  </w:style>
  <w:style w:type="character" w:customStyle="1" w:styleId="WW8Num95z2">
    <w:name w:val="WW8Num95z2"/>
    <w:rsid w:val="00FA07B9"/>
    <w:rPr>
      <w:rFonts w:ascii="Wingdings" w:hAnsi="Wingdings" w:hint="default"/>
    </w:rPr>
  </w:style>
  <w:style w:type="character" w:customStyle="1" w:styleId="WW8Num96z0">
    <w:name w:val="WW8Num96z0"/>
    <w:rsid w:val="00FA07B9"/>
    <w:rPr>
      <w:rFonts w:ascii="Symbol" w:hAnsi="Symbol" w:hint="default"/>
    </w:rPr>
  </w:style>
  <w:style w:type="character" w:customStyle="1" w:styleId="WW8Num96z1">
    <w:name w:val="WW8Num96z1"/>
    <w:rsid w:val="00FA07B9"/>
    <w:rPr>
      <w:rFonts w:ascii="Courier New" w:hAnsi="Courier New" w:cs="Courier New" w:hint="default"/>
    </w:rPr>
  </w:style>
  <w:style w:type="character" w:customStyle="1" w:styleId="WW8Num96z2">
    <w:name w:val="WW8Num96z2"/>
    <w:rsid w:val="00FA07B9"/>
    <w:rPr>
      <w:rFonts w:ascii="Wingdings" w:hAnsi="Wingdings" w:hint="default"/>
    </w:rPr>
  </w:style>
  <w:style w:type="character" w:customStyle="1" w:styleId="WW8Num97z0">
    <w:name w:val="WW8Num97z0"/>
    <w:rsid w:val="00FA07B9"/>
    <w:rPr>
      <w:rFonts w:ascii="Symbol" w:hAnsi="Symbol" w:hint="default"/>
    </w:rPr>
  </w:style>
  <w:style w:type="character" w:customStyle="1" w:styleId="WW8Num97z1">
    <w:name w:val="WW8Num97z1"/>
    <w:rsid w:val="00FA07B9"/>
    <w:rPr>
      <w:rFonts w:ascii="Courier New" w:hAnsi="Courier New" w:cs="Courier New" w:hint="default"/>
    </w:rPr>
  </w:style>
  <w:style w:type="character" w:customStyle="1" w:styleId="WW8Num97z2">
    <w:name w:val="WW8Num97z2"/>
    <w:rsid w:val="00FA07B9"/>
    <w:rPr>
      <w:rFonts w:ascii="Wingdings" w:hAnsi="Wingdings" w:hint="default"/>
    </w:rPr>
  </w:style>
  <w:style w:type="character" w:customStyle="1" w:styleId="WW8Num99z0">
    <w:name w:val="WW8Num99z0"/>
    <w:rsid w:val="00FA07B9"/>
    <w:rPr>
      <w:rFonts w:ascii="Symbol" w:hAnsi="Symbol" w:hint="default"/>
    </w:rPr>
  </w:style>
  <w:style w:type="character" w:customStyle="1" w:styleId="WW8Num99z1">
    <w:name w:val="WW8Num99z1"/>
    <w:rsid w:val="00FA07B9"/>
    <w:rPr>
      <w:rFonts w:ascii="Courier New" w:hAnsi="Courier New" w:cs="Courier New" w:hint="default"/>
    </w:rPr>
  </w:style>
  <w:style w:type="character" w:customStyle="1" w:styleId="WW8Num99z2">
    <w:name w:val="WW8Num99z2"/>
    <w:rsid w:val="00FA07B9"/>
    <w:rPr>
      <w:rFonts w:ascii="Wingdings" w:hAnsi="Wingdings" w:hint="default"/>
    </w:rPr>
  </w:style>
  <w:style w:type="character" w:customStyle="1" w:styleId="WW8Num101z0">
    <w:name w:val="WW8Num101z0"/>
    <w:rsid w:val="00FA07B9"/>
    <w:rPr>
      <w:rFonts w:ascii="Symbol" w:hAnsi="Symbol" w:hint="default"/>
    </w:rPr>
  </w:style>
  <w:style w:type="character" w:customStyle="1" w:styleId="WW8Num101z1">
    <w:name w:val="WW8Num101z1"/>
    <w:rsid w:val="00FA07B9"/>
    <w:rPr>
      <w:rFonts w:ascii="Courier New" w:hAnsi="Courier New" w:cs="Courier New" w:hint="default"/>
    </w:rPr>
  </w:style>
  <w:style w:type="character" w:customStyle="1" w:styleId="WW8Num101z2">
    <w:name w:val="WW8Num101z2"/>
    <w:rsid w:val="00FA07B9"/>
    <w:rPr>
      <w:rFonts w:ascii="Wingdings" w:hAnsi="Wingdings" w:hint="default"/>
    </w:rPr>
  </w:style>
  <w:style w:type="character" w:customStyle="1" w:styleId="WW8Num103z0">
    <w:name w:val="WW8Num103z0"/>
    <w:rsid w:val="00FA07B9"/>
    <w:rPr>
      <w:rFonts w:ascii="Symbol" w:hAnsi="Symbol" w:hint="default"/>
    </w:rPr>
  </w:style>
  <w:style w:type="character" w:customStyle="1" w:styleId="WW8Num103z1">
    <w:name w:val="WW8Num103z1"/>
    <w:rsid w:val="00FA07B9"/>
    <w:rPr>
      <w:rFonts w:ascii="Courier New" w:hAnsi="Courier New" w:cs="Courier New" w:hint="default"/>
    </w:rPr>
  </w:style>
  <w:style w:type="character" w:customStyle="1" w:styleId="WW8Num103z2">
    <w:name w:val="WW8Num103z2"/>
    <w:rsid w:val="00FA07B9"/>
    <w:rPr>
      <w:rFonts w:ascii="Wingdings" w:hAnsi="Wingdings" w:hint="default"/>
    </w:rPr>
  </w:style>
  <w:style w:type="character" w:customStyle="1" w:styleId="WW8Num104z0">
    <w:name w:val="WW8Num104z0"/>
    <w:rsid w:val="00FA07B9"/>
    <w:rPr>
      <w:rFonts w:ascii="Symbol" w:hAnsi="Symbol" w:hint="default"/>
    </w:rPr>
  </w:style>
  <w:style w:type="character" w:customStyle="1" w:styleId="WW8Num104z1">
    <w:name w:val="WW8Num104z1"/>
    <w:rsid w:val="00FA07B9"/>
    <w:rPr>
      <w:rFonts w:ascii="Courier New" w:hAnsi="Courier New" w:cs="Courier New" w:hint="default"/>
    </w:rPr>
  </w:style>
  <w:style w:type="character" w:customStyle="1" w:styleId="WW8Num104z2">
    <w:name w:val="WW8Num104z2"/>
    <w:rsid w:val="00FA07B9"/>
    <w:rPr>
      <w:rFonts w:ascii="Wingdings" w:hAnsi="Wingdings" w:hint="default"/>
    </w:rPr>
  </w:style>
  <w:style w:type="character" w:customStyle="1" w:styleId="WW8Num106z0">
    <w:name w:val="WW8Num106z0"/>
    <w:rsid w:val="00FA07B9"/>
    <w:rPr>
      <w:rFonts w:ascii="Symbol" w:hAnsi="Symbol" w:hint="default"/>
    </w:rPr>
  </w:style>
  <w:style w:type="character" w:customStyle="1" w:styleId="WW8Num106z1">
    <w:name w:val="WW8Num106z1"/>
    <w:rsid w:val="00FA07B9"/>
    <w:rPr>
      <w:rFonts w:ascii="Courier New" w:hAnsi="Courier New" w:cs="Courier New" w:hint="default"/>
    </w:rPr>
  </w:style>
  <w:style w:type="character" w:customStyle="1" w:styleId="WW8Num106z2">
    <w:name w:val="WW8Num106z2"/>
    <w:rsid w:val="00FA07B9"/>
    <w:rPr>
      <w:rFonts w:ascii="Wingdings" w:hAnsi="Wingdings" w:hint="default"/>
    </w:rPr>
  </w:style>
  <w:style w:type="character" w:customStyle="1" w:styleId="WW8Num107z0">
    <w:name w:val="WW8Num107z0"/>
    <w:rsid w:val="00FA07B9"/>
    <w:rPr>
      <w:rFonts w:ascii="Symbol" w:hAnsi="Symbol" w:hint="default"/>
    </w:rPr>
  </w:style>
  <w:style w:type="character" w:customStyle="1" w:styleId="WW8Num107z1">
    <w:name w:val="WW8Num107z1"/>
    <w:rsid w:val="00FA07B9"/>
    <w:rPr>
      <w:rFonts w:ascii="Courier New" w:hAnsi="Courier New" w:cs="Courier New" w:hint="default"/>
    </w:rPr>
  </w:style>
  <w:style w:type="character" w:customStyle="1" w:styleId="WW8Num107z2">
    <w:name w:val="WW8Num107z2"/>
    <w:rsid w:val="00FA07B9"/>
    <w:rPr>
      <w:rFonts w:ascii="Wingdings" w:hAnsi="Wingdings" w:hint="default"/>
    </w:rPr>
  </w:style>
  <w:style w:type="character" w:customStyle="1" w:styleId="WW8Num108z0">
    <w:name w:val="WW8Num108z0"/>
    <w:rsid w:val="00FA07B9"/>
    <w:rPr>
      <w:rFonts w:ascii="Symbol" w:hAnsi="Symbol" w:hint="default"/>
    </w:rPr>
  </w:style>
  <w:style w:type="character" w:customStyle="1" w:styleId="WW8Num108z1">
    <w:name w:val="WW8Num108z1"/>
    <w:rsid w:val="00FA07B9"/>
    <w:rPr>
      <w:rFonts w:ascii="Courier New" w:hAnsi="Courier New" w:cs="Courier New" w:hint="default"/>
    </w:rPr>
  </w:style>
  <w:style w:type="character" w:customStyle="1" w:styleId="WW8Num108z2">
    <w:name w:val="WW8Num108z2"/>
    <w:rsid w:val="00FA07B9"/>
    <w:rPr>
      <w:rFonts w:ascii="Wingdings" w:hAnsi="Wingdings" w:hint="default"/>
    </w:rPr>
  </w:style>
  <w:style w:type="character" w:customStyle="1" w:styleId="WW8Num109z0">
    <w:name w:val="WW8Num109z0"/>
    <w:rsid w:val="00FA07B9"/>
    <w:rPr>
      <w:rFonts w:ascii="Symbol" w:hAnsi="Symbol" w:hint="default"/>
    </w:rPr>
  </w:style>
  <w:style w:type="character" w:customStyle="1" w:styleId="WW8Num109z1">
    <w:name w:val="WW8Num109z1"/>
    <w:rsid w:val="00FA07B9"/>
    <w:rPr>
      <w:rFonts w:ascii="Courier New" w:hAnsi="Courier New" w:cs="Courier New" w:hint="default"/>
    </w:rPr>
  </w:style>
  <w:style w:type="character" w:customStyle="1" w:styleId="WW8Num109z2">
    <w:name w:val="WW8Num109z2"/>
    <w:rsid w:val="00FA07B9"/>
    <w:rPr>
      <w:rFonts w:ascii="Wingdings" w:hAnsi="Wingdings" w:hint="default"/>
    </w:rPr>
  </w:style>
  <w:style w:type="character" w:customStyle="1" w:styleId="WW8Num111z0">
    <w:name w:val="WW8Num111z0"/>
    <w:rsid w:val="00FA07B9"/>
    <w:rPr>
      <w:rFonts w:ascii="Symbol" w:hAnsi="Symbol" w:hint="default"/>
    </w:rPr>
  </w:style>
  <w:style w:type="character" w:customStyle="1" w:styleId="WW8Num111z1">
    <w:name w:val="WW8Num111z1"/>
    <w:rsid w:val="00FA07B9"/>
    <w:rPr>
      <w:rFonts w:ascii="Courier New" w:hAnsi="Courier New" w:cs="Courier New" w:hint="default"/>
    </w:rPr>
  </w:style>
  <w:style w:type="character" w:customStyle="1" w:styleId="WW8Num111z2">
    <w:name w:val="WW8Num111z2"/>
    <w:rsid w:val="00FA07B9"/>
    <w:rPr>
      <w:rFonts w:ascii="Wingdings" w:hAnsi="Wingdings" w:hint="default"/>
    </w:rPr>
  </w:style>
  <w:style w:type="character" w:customStyle="1" w:styleId="WW8Num112z0">
    <w:name w:val="WW8Num112z0"/>
    <w:rsid w:val="00FA07B9"/>
    <w:rPr>
      <w:rFonts w:ascii="Symbol" w:hAnsi="Symbol" w:hint="default"/>
    </w:rPr>
  </w:style>
  <w:style w:type="character" w:customStyle="1" w:styleId="WW8Num112z1">
    <w:name w:val="WW8Num112z1"/>
    <w:rsid w:val="00FA07B9"/>
    <w:rPr>
      <w:rFonts w:ascii="Courier New" w:hAnsi="Courier New" w:cs="Courier New" w:hint="default"/>
    </w:rPr>
  </w:style>
  <w:style w:type="character" w:customStyle="1" w:styleId="WW8Num112z2">
    <w:name w:val="WW8Num112z2"/>
    <w:rsid w:val="00FA07B9"/>
    <w:rPr>
      <w:rFonts w:ascii="Wingdings" w:hAnsi="Wingdings" w:hint="default"/>
    </w:rPr>
  </w:style>
  <w:style w:type="character" w:customStyle="1" w:styleId="WW8Num113z0">
    <w:name w:val="WW8Num113z0"/>
    <w:rsid w:val="00FA07B9"/>
    <w:rPr>
      <w:rFonts w:ascii="Symbol" w:hAnsi="Symbol" w:hint="default"/>
    </w:rPr>
  </w:style>
  <w:style w:type="character" w:customStyle="1" w:styleId="WW8Num113z1">
    <w:name w:val="WW8Num113z1"/>
    <w:rsid w:val="00FA07B9"/>
    <w:rPr>
      <w:rFonts w:ascii="Courier New" w:hAnsi="Courier New" w:cs="Courier New" w:hint="default"/>
    </w:rPr>
  </w:style>
  <w:style w:type="character" w:customStyle="1" w:styleId="WW8Num113z2">
    <w:name w:val="WW8Num113z2"/>
    <w:rsid w:val="00FA07B9"/>
    <w:rPr>
      <w:rFonts w:ascii="Wingdings" w:hAnsi="Wingdings" w:hint="default"/>
    </w:rPr>
  </w:style>
  <w:style w:type="character" w:customStyle="1" w:styleId="WW8Num114z0">
    <w:name w:val="WW8Num114z0"/>
    <w:rsid w:val="00FA07B9"/>
    <w:rPr>
      <w:rFonts w:ascii="Symbol" w:hAnsi="Symbol" w:hint="default"/>
    </w:rPr>
  </w:style>
  <w:style w:type="character" w:customStyle="1" w:styleId="WW8Num114z1">
    <w:name w:val="WW8Num114z1"/>
    <w:rsid w:val="00FA07B9"/>
    <w:rPr>
      <w:rFonts w:ascii="Courier New" w:hAnsi="Courier New" w:cs="Courier New" w:hint="default"/>
    </w:rPr>
  </w:style>
  <w:style w:type="character" w:customStyle="1" w:styleId="WW8Num114z2">
    <w:name w:val="WW8Num114z2"/>
    <w:rsid w:val="00FA07B9"/>
    <w:rPr>
      <w:rFonts w:ascii="Wingdings" w:hAnsi="Wingdings" w:hint="default"/>
    </w:rPr>
  </w:style>
  <w:style w:type="character" w:customStyle="1" w:styleId="WW8Num116z0">
    <w:name w:val="WW8Num116z0"/>
    <w:rsid w:val="00FA07B9"/>
    <w:rPr>
      <w:rFonts w:ascii="Wingdings" w:hAnsi="Wingdings" w:hint="default"/>
    </w:rPr>
  </w:style>
  <w:style w:type="character" w:customStyle="1" w:styleId="WW8Num116z1">
    <w:name w:val="WW8Num116z1"/>
    <w:rsid w:val="00FA07B9"/>
    <w:rPr>
      <w:rFonts w:ascii="Courier New" w:hAnsi="Courier New" w:cs="Courier New" w:hint="default"/>
    </w:rPr>
  </w:style>
  <w:style w:type="character" w:customStyle="1" w:styleId="WW8Num116z3">
    <w:name w:val="WW8Num116z3"/>
    <w:rsid w:val="00FA07B9"/>
    <w:rPr>
      <w:rFonts w:ascii="Symbol" w:hAnsi="Symbol" w:hint="default"/>
    </w:rPr>
  </w:style>
  <w:style w:type="character" w:customStyle="1" w:styleId="WW8Num117z0">
    <w:name w:val="WW8Num117z0"/>
    <w:rsid w:val="00FA07B9"/>
    <w:rPr>
      <w:rFonts w:ascii="Symbol" w:hAnsi="Symbol" w:hint="default"/>
    </w:rPr>
  </w:style>
  <w:style w:type="character" w:customStyle="1" w:styleId="WW8Num117z1">
    <w:name w:val="WW8Num117z1"/>
    <w:rsid w:val="00FA07B9"/>
    <w:rPr>
      <w:rFonts w:ascii="Courier New" w:hAnsi="Courier New" w:cs="Courier New" w:hint="default"/>
    </w:rPr>
  </w:style>
  <w:style w:type="character" w:customStyle="1" w:styleId="WW8Num117z2">
    <w:name w:val="WW8Num117z2"/>
    <w:rsid w:val="00FA07B9"/>
    <w:rPr>
      <w:rFonts w:ascii="Wingdings" w:hAnsi="Wingdings" w:hint="default"/>
    </w:rPr>
  </w:style>
  <w:style w:type="character" w:customStyle="1" w:styleId="19">
    <w:name w:val="Основной шрифт абзаца1"/>
    <w:rsid w:val="00FA07B9"/>
  </w:style>
  <w:style w:type="character" w:customStyle="1" w:styleId="WW8Num6z0">
    <w:name w:val="WW8Num6z0"/>
    <w:rsid w:val="00FA07B9"/>
    <w:rPr>
      <w:rFonts w:ascii="Symbol" w:hAnsi="Symbol" w:cs="OpenSymbol" w:hint="default"/>
    </w:rPr>
  </w:style>
  <w:style w:type="character" w:customStyle="1" w:styleId="WW8Num6z1">
    <w:name w:val="WW8Num6z1"/>
    <w:rsid w:val="00FA07B9"/>
    <w:rPr>
      <w:rFonts w:ascii="OpenSymbol" w:hAnsi="OpenSymbol" w:cs="OpenSymbol" w:hint="default"/>
    </w:rPr>
  </w:style>
  <w:style w:type="character" w:customStyle="1" w:styleId="Absatz-Standardschriftart">
    <w:name w:val="Absatz-Standardschriftart"/>
    <w:rsid w:val="00FA07B9"/>
  </w:style>
  <w:style w:type="character" w:customStyle="1" w:styleId="afa">
    <w:name w:val="Маркеры списка"/>
    <w:rsid w:val="00FA07B9"/>
    <w:rPr>
      <w:rFonts w:ascii="OpenSymbol" w:eastAsia="OpenSymbol" w:hAnsi="OpenSymbol" w:cs="OpenSymbol" w:hint="default"/>
    </w:rPr>
  </w:style>
  <w:style w:type="character" w:customStyle="1" w:styleId="afb">
    <w:name w:val="Символ нумерации"/>
    <w:rsid w:val="00FA07B9"/>
  </w:style>
  <w:style w:type="character" w:customStyle="1" w:styleId="afc">
    <w:name w:val="Название Знак"/>
    <w:rsid w:val="00FA07B9"/>
    <w:rPr>
      <w:rFonts w:ascii="Cambria" w:eastAsia="Times New Roman" w:hAnsi="Cambria" w:cs="Times New Roman" w:hint="default"/>
      <w:color w:val="17365D"/>
      <w:spacing w:val="5"/>
      <w:kern w:val="2"/>
      <w:sz w:val="52"/>
      <w:szCs w:val="52"/>
    </w:rPr>
  </w:style>
  <w:style w:type="paragraph" w:styleId="afd">
    <w:name w:val="Title"/>
    <w:basedOn w:val="a"/>
    <w:next w:val="a"/>
    <w:link w:val="1a"/>
    <w:qFormat/>
    <w:rsid w:val="00FA07B9"/>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a">
    <w:name w:val="Название Знак1"/>
    <w:basedOn w:val="a0"/>
    <w:link w:val="afd"/>
    <w:rsid w:val="00FA07B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pple-style-span">
    <w:name w:val="apple-style-span"/>
    <w:basedOn w:val="a0"/>
    <w:rsid w:val="007D4CB8"/>
  </w:style>
  <w:style w:type="paragraph" w:customStyle="1" w:styleId="25">
    <w:name w:val="Стиль2"/>
    <w:basedOn w:val="a"/>
    <w:rsid w:val="00B82830"/>
    <w:pPr>
      <w:widowControl w:val="0"/>
      <w:spacing w:before="0" w:after="0" w:line="100" w:lineRule="atLeast"/>
      <w:ind w:right="-8"/>
      <w:jc w:val="both"/>
    </w:pPr>
    <w:rPr>
      <w:rFonts w:ascii="Times New Roman" w:eastAsia="Arial Unicode MS" w:hAnsi="Times New Roman" w:cs="Tahoma"/>
      <w:color w:val="000000"/>
      <w:sz w:val="24"/>
      <w:szCs w:val="24"/>
      <w:lang w:val="en-US" w:eastAsia="en-US" w:bidi="en-US"/>
    </w:rPr>
  </w:style>
  <w:style w:type="character" w:styleId="afe">
    <w:name w:val="Hyperlink"/>
    <w:uiPriority w:val="99"/>
    <w:semiHidden/>
    <w:unhideWhenUsed/>
    <w:rsid w:val="00B82830"/>
    <w:rPr>
      <w:color w:val="0000FF"/>
      <w:u w:val="single"/>
    </w:rPr>
  </w:style>
  <w:style w:type="character" w:styleId="aff">
    <w:name w:val="Strong"/>
    <w:basedOn w:val="a0"/>
    <w:qFormat/>
    <w:rsid w:val="00B82830"/>
    <w:rPr>
      <w:b/>
      <w:bCs/>
    </w:rPr>
  </w:style>
  <w:style w:type="character" w:styleId="aff0">
    <w:name w:val="FollowedHyperlink"/>
    <w:basedOn w:val="a0"/>
    <w:uiPriority w:val="99"/>
    <w:semiHidden/>
    <w:unhideWhenUsed/>
    <w:rsid w:val="00B8283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169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nguru.sp.ru./allproblem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chalka.ucoz.ru/blog/2008-04-14-1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1294-ED99-4B2B-8B5F-508AE8E2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32</Pages>
  <Words>6487</Words>
  <Characters>36979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cp:revision>
  <cp:lastPrinted>2015-02-20T11:05:00Z</cp:lastPrinted>
  <dcterms:created xsi:type="dcterms:W3CDTF">2014-09-26T18:34:00Z</dcterms:created>
  <dcterms:modified xsi:type="dcterms:W3CDTF">2015-02-20T11:05:00Z</dcterms:modified>
</cp:coreProperties>
</file>